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80ED" w14:textId="358BCC42" w:rsidR="005B0D5C" w:rsidRDefault="005B0D5C" w:rsidP="005B0D5C">
      <w:pPr>
        <w:keepNext/>
        <w:spacing w:line="230" w:lineRule="exact"/>
        <w:jc w:val="both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caps/>
        </w:rPr>
        <w:t xml:space="preserve">FAC SIMILE DOMANDA aVVISO DI SELEZIONE PER ASSUNZIONE DIRETTA A TEMPO DETERMINATO PRESSO A.P.S.P. “SANTA MARIA” – CLES (TN) DI </w:t>
      </w:r>
      <w:r w:rsidR="009162CD">
        <w:rPr>
          <w:rFonts w:ascii="Bookman Old Style" w:hAnsi="Bookman Old Style"/>
          <w:b/>
          <w:caps/>
        </w:rPr>
        <w:t xml:space="preserve">AUSILIARI ADDETTI AI SERVIZI GENERALI </w:t>
      </w:r>
      <w:r>
        <w:rPr>
          <w:rFonts w:ascii="Bookman Old Style" w:hAnsi="Bookman Old Style"/>
          <w:b/>
        </w:rPr>
        <w:t xml:space="preserve">CATEGORIA </w:t>
      </w:r>
      <w:r w:rsidR="009162CD">
        <w:rPr>
          <w:rFonts w:ascii="Bookman Old Style" w:hAnsi="Bookman Old Style"/>
          <w:b/>
        </w:rPr>
        <w:t>A</w:t>
      </w:r>
      <w:r>
        <w:rPr>
          <w:rFonts w:ascii="Bookman Old Style" w:hAnsi="Bookman Old Style"/>
          <w:b/>
        </w:rPr>
        <w:t xml:space="preserve"> - LIVELLO </w:t>
      </w:r>
      <w:r w:rsidR="009162CD">
        <w:rPr>
          <w:rFonts w:ascii="Bookman Old Style" w:hAnsi="Bookman Old Style"/>
          <w:b/>
        </w:rPr>
        <w:t>UNICO</w:t>
      </w:r>
      <w:r>
        <w:rPr>
          <w:rFonts w:ascii="Bookman Old Style" w:hAnsi="Bookman Old Style"/>
          <w:b/>
        </w:rPr>
        <w:t xml:space="preserve"> - 1^ POSIZIONE RETRIBUTIVA </w:t>
      </w:r>
      <w:r w:rsidR="0012409D">
        <w:rPr>
          <w:rFonts w:ascii="Bookman Old Style" w:hAnsi="Bookman Old Style"/>
          <w:b/>
        </w:rPr>
        <w:t xml:space="preserve">- </w:t>
      </w:r>
      <w:r>
        <w:rPr>
          <w:rFonts w:ascii="Bookman Old Style" w:hAnsi="Bookman Old Style"/>
          <w:b/>
        </w:rPr>
        <w:t xml:space="preserve">DETERMINA N. </w:t>
      </w:r>
      <w:r w:rsidR="0012409D">
        <w:rPr>
          <w:rFonts w:ascii="Bookman Old Style" w:hAnsi="Bookman Old Style"/>
          <w:b/>
        </w:rPr>
        <w:t xml:space="preserve">74 </w:t>
      </w:r>
      <w:r>
        <w:rPr>
          <w:rFonts w:ascii="Bookman Old Style" w:hAnsi="Bookman Old Style"/>
          <w:b/>
        </w:rPr>
        <w:t xml:space="preserve">DD. </w:t>
      </w:r>
      <w:r w:rsidR="0012409D">
        <w:rPr>
          <w:rFonts w:ascii="Bookman Old Style" w:hAnsi="Bookman Old Style"/>
          <w:b/>
        </w:rPr>
        <w:t>03/05</w:t>
      </w:r>
      <w:r>
        <w:rPr>
          <w:rFonts w:ascii="Bookman Old Style" w:hAnsi="Bookman Old Style"/>
          <w:b/>
        </w:rPr>
        <w:t>/2023.</w:t>
      </w:r>
    </w:p>
    <w:p w14:paraId="46ABE1FC" w14:textId="77777777" w:rsidR="005B0D5C" w:rsidRDefault="005B0D5C" w:rsidP="005B0D5C">
      <w:pPr>
        <w:keepNext/>
        <w:spacing w:line="230" w:lineRule="exact"/>
        <w:jc w:val="both"/>
        <w:outlineLvl w:val="0"/>
        <w:rPr>
          <w:rFonts w:ascii="Bookman Old Style" w:hAnsi="Bookman Old Style"/>
          <w:b/>
          <w:caps/>
          <w:sz w:val="22"/>
          <w:szCs w:val="22"/>
        </w:rPr>
      </w:pPr>
    </w:p>
    <w:p w14:paraId="4B094AE0" w14:textId="77777777" w:rsidR="005B0D5C" w:rsidRPr="00F536E5" w:rsidRDefault="005B0D5C" w:rsidP="005B0D5C">
      <w:pPr>
        <w:keepNext/>
        <w:widowControl w:val="0"/>
        <w:ind w:firstLine="5387"/>
        <w:outlineLvl w:val="4"/>
        <w:rPr>
          <w:rFonts w:ascii="Bookman Old Style" w:hAnsi="Bookman Old Style"/>
          <w:sz w:val="20"/>
          <w:szCs w:val="20"/>
        </w:rPr>
      </w:pPr>
      <w:r w:rsidRPr="00F536E5">
        <w:rPr>
          <w:rFonts w:ascii="Bookman Old Style" w:hAnsi="Bookman Old Style"/>
          <w:sz w:val="20"/>
          <w:szCs w:val="20"/>
        </w:rPr>
        <w:t>Spettabile</w:t>
      </w:r>
    </w:p>
    <w:p w14:paraId="3E8A5468" w14:textId="77777777" w:rsidR="005B0D5C" w:rsidRPr="00F536E5" w:rsidRDefault="005B0D5C" w:rsidP="005B0D5C">
      <w:pPr>
        <w:keepNext/>
        <w:widowControl w:val="0"/>
        <w:ind w:firstLine="5387"/>
        <w:outlineLvl w:val="4"/>
        <w:rPr>
          <w:rFonts w:ascii="Bookman Old Style" w:hAnsi="Bookman Old Style"/>
          <w:sz w:val="20"/>
          <w:szCs w:val="20"/>
        </w:rPr>
      </w:pPr>
      <w:r w:rsidRPr="00F536E5">
        <w:rPr>
          <w:rFonts w:ascii="Bookman Old Style" w:hAnsi="Bookman Old Style"/>
          <w:sz w:val="20"/>
          <w:szCs w:val="20"/>
        </w:rPr>
        <w:t>A.P.S.P. “SANTA MARIA”</w:t>
      </w:r>
    </w:p>
    <w:p w14:paraId="5BD4FC3C" w14:textId="77777777" w:rsidR="005B0D5C" w:rsidRPr="00473201" w:rsidRDefault="005C5448" w:rsidP="005B0D5C">
      <w:pPr>
        <w:keepNext/>
        <w:widowControl w:val="0"/>
        <w:ind w:firstLine="5387"/>
        <w:outlineLvl w:val="4"/>
        <w:rPr>
          <w:rFonts w:ascii="Bookman Old Style" w:hAnsi="Bookman Old Style"/>
          <w:sz w:val="20"/>
          <w:szCs w:val="20"/>
        </w:rPr>
      </w:pPr>
      <w:hyperlink r:id="rId8" w:history="1">
        <w:r w:rsidR="005B0D5C" w:rsidRPr="00473201">
          <w:rPr>
            <w:rStyle w:val="Collegamentoipertestuale"/>
            <w:rFonts w:ascii="Bookman Old Style" w:hAnsi="Bookman Old Style"/>
            <w:sz w:val="20"/>
            <w:szCs w:val="20"/>
          </w:rPr>
          <w:t>raccomandata@pec.apspcles.it</w:t>
        </w:r>
      </w:hyperlink>
    </w:p>
    <w:p w14:paraId="14DD7D90" w14:textId="77777777" w:rsidR="005B0D5C" w:rsidRPr="00473201" w:rsidRDefault="005C5448" w:rsidP="005B0D5C">
      <w:pPr>
        <w:keepNext/>
        <w:widowControl w:val="0"/>
        <w:ind w:firstLine="5387"/>
        <w:outlineLvl w:val="4"/>
        <w:rPr>
          <w:rStyle w:val="Collegamentoipertestuale"/>
          <w:rFonts w:ascii="Bookman Old Style" w:hAnsi="Bookman Old Style"/>
          <w:sz w:val="20"/>
          <w:szCs w:val="20"/>
        </w:rPr>
      </w:pPr>
      <w:hyperlink r:id="rId9" w:history="1">
        <w:r w:rsidR="005B0D5C" w:rsidRPr="00473201">
          <w:rPr>
            <w:rStyle w:val="Collegamentoipertestuale"/>
            <w:rFonts w:ascii="Bookman Old Style" w:hAnsi="Bookman Old Style"/>
            <w:sz w:val="20"/>
            <w:szCs w:val="20"/>
          </w:rPr>
          <w:t>info@apspcles.it</w:t>
        </w:r>
      </w:hyperlink>
    </w:p>
    <w:p w14:paraId="1026C925" w14:textId="77777777" w:rsidR="005B0D5C" w:rsidRPr="00F536E5" w:rsidRDefault="005B0D5C" w:rsidP="005B0D5C">
      <w:pPr>
        <w:keepNext/>
        <w:widowControl w:val="0"/>
        <w:ind w:firstLine="5387"/>
        <w:outlineLvl w:val="4"/>
        <w:rPr>
          <w:rFonts w:ascii="Bookman Old Style" w:hAnsi="Bookman Old Style"/>
          <w:sz w:val="16"/>
          <w:szCs w:val="16"/>
        </w:rPr>
      </w:pPr>
    </w:p>
    <w:p w14:paraId="3AFF3D06" w14:textId="77777777" w:rsidR="005B0D5C" w:rsidRDefault="005B0D5C" w:rsidP="005B0D5C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6CD4EBF0" w14:textId="77777777" w:rsidR="005B0D5C" w:rsidRDefault="005B0D5C" w:rsidP="005B0D5C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</w:rPr>
        <w:t>DOMANDA DI AMMISSIONE ALLA SELEZIONE E DICHIARAZIONE SOSTITUTIVA DI ATTO NOTORIO (AUTOCERTIFICAZIONE)</w:t>
      </w:r>
    </w:p>
    <w:p w14:paraId="3F6C5172" w14:textId="77777777" w:rsidR="005B0D5C" w:rsidRDefault="005B0D5C" w:rsidP="005B0D5C">
      <w:pPr>
        <w:jc w:val="both"/>
        <w:rPr>
          <w:rFonts w:ascii="Bookman Old Style" w:hAnsi="Bookman Old Style"/>
          <w:sz w:val="16"/>
          <w:szCs w:val="16"/>
        </w:rPr>
      </w:pPr>
    </w:p>
    <w:p w14:paraId="397D549C" w14:textId="77777777" w:rsidR="005B0D5C" w:rsidRPr="00F536E5" w:rsidRDefault="005B0D5C" w:rsidP="005B0D5C">
      <w:pPr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Il/la sottoscritto/a (cognome nome) _____________________________________________________ </w:t>
      </w:r>
    </w:p>
    <w:p w14:paraId="1823C87B" w14:textId="77777777" w:rsidR="005B0D5C" w:rsidRPr="00F536E5" w:rsidRDefault="005B0D5C" w:rsidP="005B0D5C">
      <w:pPr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presa visione del relativo avviso di selezione </w:t>
      </w:r>
    </w:p>
    <w:p w14:paraId="2FCEC810" w14:textId="77777777" w:rsidR="005B0D5C" w:rsidRPr="00F536E5" w:rsidRDefault="005B0D5C" w:rsidP="005B0D5C">
      <w:pPr>
        <w:jc w:val="both"/>
        <w:rPr>
          <w:rFonts w:ascii="Bookman Old Style" w:hAnsi="Bookman Old Style"/>
          <w:sz w:val="22"/>
          <w:szCs w:val="22"/>
        </w:rPr>
      </w:pPr>
    </w:p>
    <w:p w14:paraId="2ADDDC30" w14:textId="77777777" w:rsidR="005B0D5C" w:rsidRPr="00F536E5" w:rsidRDefault="005B0D5C" w:rsidP="005B0D5C">
      <w:pPr>
        <w:jc w:val="center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>CHIEDE</w:t>
      </w:r>
    </w:p>
    <w:p w14:paraId="1C54F721" w14:textId="77777777" w:rsidR="005B0D5C" w:rsidRPr="00F536E5" w:rsidRDefault="005B0D5C" w:rsidP="005B0D5C">
      <w:pPr>
        <w:jc w:val="center"/>
        <w:rPr>
          <w:rFonts w:ascii="Bookman Old Style" w:hAnsi="Bookman Old Style"/>
          <w:sz w:val="22"/>
          <w:szCs w:val="22"/>
        </w:rPr>
      </w:pPr>
    </w:p>
    <w:p w14:paraId="029970BA" w14:textId="3F37E76A" w:rsidR="005B0D5C" w:rsidRPr="00F536E5" w:rsidRDefault="005B0D5C" w:rsidP="005B0D5C">
      <w:pPr>
        <w:pStyle w:val="Paragrafoelenco"/>
        <w:ind w:left="0" w:right="-29"/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di partecipare alla AVVISO DI SELEZIONE, MEDIANTE ASSUNZIONE DIRETTA, A TEMPO DETERMINATO, NELLA FIGURA PROFESSIONALE DI </w:t>
      </w:r>
      <w:r w:rsidR="00B36E03">
        <w:rPr>
          <w:rFonts w:ascii="Bookman Old Style" w:hAnsi="Bookman Old Style"/>
          <w:sz w:val="22"/>
          <w:szCs w:val="22"/>
        </w:rPr>
        <w:t>AU8ILIARI ADDETTI AI SERVIZI GENERALI (ES. CUCINA, LAVANDERIA)</w:t>
      </w:r>
      <w:r w:rsidRPr="00F536E5">
        <w:rPr>
          <w:rFonts w:ascii="Bookman Old Style" w:hAnsi="Bookman Old Style"/>
          <w:sz w:val="22"/>
          <w:szCs w:val="22"/>
        </w:rPr>
        <w:t xml:space="preserve">, MOTIVATA DA ESIGENZE DI SERVIZIO INDIFFERIBILI E URGENTI, A DECORRERE </w:t>
      </w:r>
      <w:r>
        <w:rPr>
          <w:rFonts w:ascii="Bookman Old Style" w:hAnsi="Bookman Old Style"/>
          <w:sz w:val="22"/>
          <w:szCs w:val="22"/>
        </w:rPr>
        <w:t xml:space="preserve">INDICATIVAMENTE DA </w:t>
      </w:r>
      <w:r w:rsidR="00B36E03">
        <w:rPr>
          <w:rFonts w:ascii="Bookman Old Style" w:hAnsi="Bookman Old Style"/>
          <w:sz w:val="22"/>
          <w:szCs w:val="22"/>
        </w:rPr>
        <w:t>GIUGNO</w:t>
      </w:r>
      <w:r>
        <w:rPr>
          <w:rFonts w:ascii="Bookman Old Style" w:hAnsi="Bookman Old Style"/>
          <w:sz w:val="22"/>
          <w:szCs w:val="22"/>
        </w:rPr>
        <w:t xml:space="preserve"> 2023, </w:t>
      </w:r>
      <w:r w:rsidRPr="00F536E5">
        <w:rPr>
          <w:rFonts w:ascii="Bookman Old Style" w:hAnsi="Bookman Old Style"/>
          <w:sz w:val="22"/>
          <w:szCs w:val="22"/>
        </w:rPr>
        <w:t xml:space="preserve">CATEGORIA </w:t>
      </w:r>
      <w:r w:rsidR="00B36E03">
        <w:rPr>
          <w:rFonts w:ascii="Bookman Old Style" w:hAnsi="Bookman Old Style"/>
          <w:sz w:val="22"/>
          <w:szCs w:val="22"/>
        </w:rPr>
        <w:t>A</w:t>
      </w:r>
      <w:r w:rsidRPr="00F536E5">
        <w:rPr>
          <w:rFonts w:ascii="Bookman Old Style" w:hAnsi="Bookman Old Style"/>
          <w:sz w:val="22"/>
          <w:szCs w:val="22"/>
        </w:rPr>
        <w:t xml:space="preserve"> – Livello </w:t>
      </w:r>
      <w:r w:rsidR="00B36E03">
        <w:rPr>
          <w:rFonts w:ascii="Bookman Old Style" w:hAnsi="Bookman Old Style"/>
          <w:sz w:val="22"/>
          <w:szCs w:val="22"/>
        </w:rPr>
        <w:t>unico</w:t>
      </w:r>
      <w:r>
        <w:rPr>
          <w:rFonts w:ascii="Bookman Old Style" w:hAnsi="Bookman Old Style"/>
          <w:sz w:val="22"/>
          <w:szCs w:val="22"/>
        </w:rPr>
        <w:t>, 1° posizione retributiva</w:t>
      </w:r>
      <w:r w:rsidRPr="00F536E5">
        <w:rPr>
          <w:rFonts w:ascii="Bookman Old Style" w:hAnsi="Bookman Old Style"/>
          <w:sz w:val="22"/>
          <w:szCs w:val="22"/>
        </w:rPr>
        <w:t>, il cui numero e la cui durata saranno successivamente determinati in relazione alle sopravvenute esigenze organizzative dell’Ente.</w:t>
      </w:r>
    </w:p>
    <w:p w14:paraId="53864AD6" w14:textId="77777777" w:rsidR="005B0D5C" w:rsidRPr="00F536E5" w:rsidRDefault="005B0D5C" w:rsidP="005B0D5C">
      <w:pPr>
        <w:pStyle w:val="Paragrafoelenco"/>
        <w:ind w:left="0" w:right="-29"/>
        <w:jc w:val="both"/>
        <w:rPr>
          <w:rFonts w:ascii="Bookman Old Style" w:hAnsi="Bookman Old Style"/>
          <w:sz w:val="22"/>
          <w:szCs w:val="22"/>
        </w:rPr>
      </w:pPr>
    </w:p>
    <w:p w14:paraId="61F1E795" w14:textId="77777777" w:rsidR="005B0D5C" w:rsidRPr="00F536E5" w:rsidRDefault="005B0D5C" w:rsidP="005B0D5C">
      <w:pPr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A tal fine, consapevole delle sanzioni penali previste per le ipotesi di falsità in atti e dichiarazioni mendaci, nonché della sanzione della decadenza dai benefici conseguiti a seguito di un provvedimento adottato in fase ad una dichiarazione rivelatasi successivamente veritiera, previste dagli articoli 75 e 76 del D.P.R. 28 dicembre 2000, n. 445 “Testo unico delle disposizioni legislative e regolamentari in materia di documentazione amministrativa” </w:t>
      </w:r>
    </w:p>
    <w:p w14:paraId="184E28EE" w14:textId="77777777" w:rsidR="005B0D5C" w:rsidRPr="00F536E5" w:rsidRDefault="005B0D5C" w:rsidP="005B0D5C">
      <w:pPr>
        <w:jc w:val="both"/>
        <w:rPr>
          <w:rFonts w:ascii="Bookman Old Style" w:hAnsi="Bookman Old Style"/>
          <w:sz w:val="22"/>
          <w:szCs w:val="22"/>
        </w:rPr>
      </w:pPr>
    </w:p>
    <w:p w14:paraId="0984F839" w14:textId="77777777" w:rsidR="005B0D5C" w:rsidRPr="00F536E5" w:rsidRDefault="005B0D5C" w:rsidP="005B0D5C">
      <w:pPr>
        <w:jc w:val="center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>DICHIARA DI</w:t>
      </w:r>
    </w:p>
    <w:p w14:paraId="4D335A4E" w14:textId="77777777" w:rsidR="005B0D5C" w:rsidRPr="00F536E5" w:rsidRDefault="005B0D5C" w:rsidP="005B0D5C">
      <w:pPr>
        <w:pStyle w:val="Paragrafoelenco"/>
        <w:numPr>
          <w:ilvl w:val="0"/>
          <w:numId w:val="25"/>
        </w:numPr>
        <w:tabs>
          <w:tab w:val="left" w:pos="567"/>
        </w:tabs>
        <w:spacing w:after="160" w:line="256" w:lineRule="auto"/>
        <w:ind w:left="567" w:hanging="567"/>
        <w:contextualSpacing/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essere nato a ____________________________________ (prov._____) il ____________________; </w:t>
      </w:r>
    </w:p>
    <w:p w14:paraId="461C33A2" w14:textId="77777777" w:rsidR="005B0D5C" w:rsidRPr="00F536E5" w:rsidRDefault="005B0D5C" w:rsidP="005B0D5C">
      <w:pPr>
        <w:pStyle w:val="Paragrafoelenco"/>
        <w:ind w:left="567"/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residente in _____________________________________________________ C.A.P.__________ </w:t>
      </w:r>
    </w:p>
    <w:p w14:paraId="42F5AAC3" w14:textId="77777777" w:rsidR="005B0D5C" w:rsidRPr="00F536E5" w:rsidRDefault="005B0D5C" w:rsidP="005B0D5C">
      <w:pPr>
        <w:pStyle w:val="Paragrafoelenco"/>
        <w:ind w:left="567"/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in via_______________________________________________________________ n. _________, </w:t>
      </w:r>
    </w:p>
    <w:p w14:paraId="65A4DDAB" w14:textId="77777777" w:rsidR="005B0D5C" w:rsidRDefault="005B0D5C" w:rsidP="005B0D5C">
      <w:pPr>
        <w:pStyle w:val="Paragrafoelenco"/>
        <w:ind w:left="567"/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telefono _________________________; e-mail ________________________________________; </w:t>
      </w:r>
    </w:p>
    <w:p w14:paraId="00D8D95E" w14:textId="77777777" w:rsidR="005B0D5C" w:rsidRPr="00F536E5" w:rsidRDefault="005B0D5C" w:rsidP="005B0D5C">
      <w:pPr>
        <w:pStyle w:val="Paragrafoelenco"/>
        <w:ind w:left="567"/>
        <w:jc w:val="both"/>
        <w:rPr>
          <w:rFonts w:ascii="Bookman Old Style" w:hAnsi="Bookman Old Style"/>
          <w:sz w:val="22"/>
          <w:szCs w:val="22"/>
        </w:rPr>
      </w:pPr>
    </w:p>
    <w:tbl>
      <w:tblPr>
        <w:tblStyle w:val="Grigliatabella"/>
        <w:tblW w:w="9163" w:type="dxa"/>
        <w:tblInd w:w="562" w:type="dxa"/>
        <w:tblLook w:val="04A0" w:firstRow="1" w:lastRow="0" w:firstColumn="1" w:lastColumn="0" w:noHBand="0" w:noVBand="1"/>
      </w:tblPr>
      <w:tblGrid>
        <w:gridCol w:w="1529"/>
        <w:gridCol w:w="479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5B0D5C" w:rsidRPr="00F536E5" w14:paraId="6C0BB86F" w14:textId="77777777" w:rsidTr="003F45F9">
        <w:trPr>
          <w:trHeight w:val="228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A260" w14:textId="77777777" w:rsidR="005B0D5C" w:rsidRPr="00F536E5" w:rsidRDefault="005B0D5C" w:rsidP="003F45F9">
            <w:pPr>
              <w:rPr>
                <w:rFonts w:ascii="Bookman Old Style" w:hAnsi="Bookman Old Style"/>
              </w:rPr>
            </w:pPr>
            <w:r w:rsidRPr="00F536E5">
              <w:rPr>
                <w:rFonts w:ascii="Bookman Old Style" w:hAnsi="Bookman Old Style"/>
              </w:rPr>
              <w:t xml:space="preserve">CODICE FISCALE: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EB56" w14:textId="77777777" w:rsidR="005B0D5C" w:rsidRPr="00F536E5" w:rsidRDefault="005B0D5C" w:rsidP="003F45F9">
            <w:pPr>
              <w:rPr>
                <w:rFonts w:ascii="Bookman Old Style" w:hAnsi="Bookman Old Styl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289" w14:textId="77777777" w:rsidR="005B0D5C" w:rsidRPr="00F536E5" w:rsidRDefault="005B0D5C" w:rsidP="003F45F9">
            <w:pPr>
              <w:rPr>
                <w:rFonts w:ascii="Bookman Old Style" w:hAnsi="Bookman Old Styl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3B03" w14:textId="77777777" w:rsidR="005B0D5C" w:rsidRPr="00F536E5" w:rsidRDefault="005B0D5C" w:rsidP="003F45F9">
            <w:pPr>
              <w:rPr>
                <w:rFonts w:ascii="Bookman Old Style" w:hAnsi="Bookman Old Styl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BDF3" w14:textId="77777777" w:rsidR="005B0D5C" w:rsidRPr="00F536E5" w:rsidRDefault="005B0D5C" w:rsidP="003F45F9">
            <w:pPr>
              <w:rPr>
                <w:rFonts w:ascii="Bookman Old Style" w:hAnsi="Bookman Old Styl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07A4" w14:textId="77777777" w:rsidR="005B0D5C" w:rsidRPr="00F536E5" w:rsidRDefault="005B0D5C" w:rsidP="003F45F9">
            <w:pPr>
              <w:rPr>
                <w:rFonts w:ascii="Bookman Old Style" w:hAnsi="Bookman Old Styl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FBDE" w14:textId="77777777" w:rsidR="005B0D5C" w:rsidRPr="00F536E5" w:rsidRDefault="005B0D5C" w:rsidP="003F45F9">
            <w:pPr>
              <w:rPr>
                <w:rFonts w:ascii="Bookman Old Style" w:hAnsi="Bookman Old Styl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2C99" w14:textId="77777777" w:rsidR="005B0D5C" w:rsidRPr="00F536E5" w:rsidRDefault="005B0D5C" w:rsidP="003F45F9">
            <w:pPr>
              <w:rPr>
                <w:rFonts w:ascii="Bookman Old Style" w:hAnsi="Bookman Old Styl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9EDB" w14:textId="77777777" w:rsidR="005B0D5C" w:rsidRPr="00F536E5" w:rsidRDefault="005B0D5C" w:rsidP="003F45F9">
            <w:pPr>
              <w:rPr>
                <w:rFonts w:ascii="Bookman Old Style" w:hAnsi="Bookman Old Styl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1704" w14:textId="77777777" w:rsidR="005B0D5C" w:rsidRPr="00F536E5" w:rsidRDefault="005B0D5C" w:rsidP="003F45F9">
            <w:pPr>
              <w:rPr>
                <w:rFonts w:ascii="Bookman Old Style" w:hAnsi="Bookman Old Styl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DE08" w14:textId="77777777" w:rsidR="005B0D5C" w:rsidRPr="00F536E5" w:rsidRDefault="005B0D5C" w:rsidP="003F45F9">
            <w:pPr>
              <w:rPr>
                <w:rFonts w:ascii="Bookman Old Style" w:hAnsi="Bookman Old Styl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89D5" w14:textId="77777777" w:rsidR="005B0D5C" w:rsidRPr="00F536E5" w:rsidRDefault="005B0D5C" w:rsidP="003F45F9">
            <w:pPr>
              <w:rPr>
                <w:rFonts w:ascii="Bookman Old Style" w:hAnsi="Bookman Old Styl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A1AC" w14:textId="77777777" w:rsidR="005B0D5C" w:rsidRPr="00F536E5" w:rsidRDefault="005B0D5C" w:rsidP="003F45F9">
            <w:pPr>
              <w:rPr>
                <w:rFonts w:ascii="Bookman Old Style" w:hAnsi="Bookman Old Styl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0F89" w14:textId="77777777" w:rsidR="005B0D5C" w:rsidRPr="00F536E5" w:rsidRDefault="005B0D5C" w:rsidP="003F45F9">
            <w:pPr>
              <w:rPr>
                <w:rFonts w:ascii="Bookman Old Style" w:hAnsi="Bookman Old Styl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E29E" w14:textId="77777777" w:rsidR="005B0D5C" w:rsidRPr="00F536E5" w:rsidRDefault="005B0D5C" w:rsidP="003F45F9">
            <w:pPr>
              <w:rPr>
                <w:rFonts w:ascii="Bookman Old Style" w:hAnsi="Bookman Old Styl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BE29" w14:textId="77777777" w:rsidR="005B0D5C" w:rsidRPr="00F536E5" w:rsidRDefault="005B0D5C" w:rsidP="003F45F9">
            <w:pPr>
              <w:rPr>
                <w:rFonts w:ascii="Bookman Old Style" w:hAnsi="Bookman Old Styl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00FD" w14:textId="77777777" w:rsidR="005B0D5C" w:rsidRPr="00F536E5" w:rsidRDefault="005B0D5C" w:rsidP="003F45F9">
            <w:pPr>
              <w:rPr>
                <w:rFonts w:ascii="Bookman Old Style" w:hAnsi="Bookman Old Style"/>
              </w:rPr>
            </w:pPr>
          </w:p>
        </w:tc>
      </w:tr>
    </w:tbl>
    <w:p w14:paraId="18AF61F4" w14:textId="77777777" w:rsidR="005B0D5C" w:rsidRPr="00F536E5" w:rsidRDefault="005B0D5C" w:rsidP="005B0D5C">
      <w:pPr>
        <w:ind w:firstLine="567"/>
        <w:rPr>
          <w:rFonts w:ascii="Bookman Old Style" w:hAnsi="Bookman Old Style"/>
          <w:sz w:val="22"/>
          <w:szCs w:val="22"/>
          <w:lang w:eastAsia="en-US"/>
        </w:rPr>
      </w:pPr>
    </w:p>
    <w:p w14:paraId="1B4D8936" w14:textId="77777777" w:rsidR="005B0D5C" w:rsidRPr="00F536E5" w:rsidRDefault="005B0D5C" w:rsidP="005B0D5C">
      <w:pPr>
        <w:pStyle w:val="Paragrafoelenco"/>
        <w:numPr>
          <w:ilvl w:val="0"/>
          <w:numId w:val="25"/>
        </w:numPr>
        <w:spacing w:after="160" w:line="256" w:lineRule="auto"/>
        <w:ind w:left="567" w:hanging="567"/>
        <w:contextualSpacing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>essere in possesso della cittadinanza _________________________________________________;</w:t>
      </w:r>
    </w:p>
    <w:p w14:paraId="08959F9B" w14:textId="77777777" w:rsidR="005B0D5C" w:rsidRPr="00F536E5" w:rsidRDefault="005B0D5C" w:rsidP="005B0D5C">
      <w:pPr>
        <w:pStyle w:val="Paragrafoelenco"/>
        <w:ind w:left="567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I cittadini degli stati membri dell’Unione Europea dovranno dichiarare il possesso dei seguenti requisiti: </w:t>
      </w:r>
    </w:p>
    <w:p w14:paraId="6F18BF9E" w14:textId="77777777" w:rsidR="005B0D5C" w:rsidRPr="00F536E5" w:rsidRDefault="005B0D5C" w:rsidP="005B0D5C">
      <w:pPr>
        <w:pStyle w:val="Paragrafoelenco"/>
        <w:ind w:left="567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sym w:font="Symbol" w:char="F06F"/>
      </w:r>
      <w:r w:rsidRPr="00F536E5">
        <w:rPr>
          <w:rFonts w:ascii="Bookman Old Style" w:hAnsi="Bookman Old Style"/>
          <w:sz w:val="22"/>
          <w:szCs w:val="22"/>
        </w:rPr>
        <w:t xml:space="preserve"> di godere dei diritti civili e politici anche negli Stati di appartenenza o di provenienza; </w:t>
      </w:r>
    </w:p>
    <w:p w14:paraId="237C0716" w14:textId="77777777" w:rsidR="005B0D5C" w:rsidRPr="00F536E5" w:rsidRDefault="005B0D5C" w:rsidP="005B0D5C">
      <w:pPr>
        <w:pStyle w:val="Paragrafoelenco"/>
        <w:ind w:left="567"/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sym w:font="Symbol" w:char="F06F"/>
      </w:r>
      <w:r w:rsidRPr="00F536E5">
        <w:rPr>
          <w:rFonts w:ascii="Bookman Old Style" w:hAnsi="Bookman Old Style"/>
          <w:sz w:val="22"/>
          <w:szCs w:val="22"/>
        </w:rPr>
        <w:t xml:space="preserve"> di possedere, fatta eccezione della titolarità della cittadinanza italiana, tutti gli altri requisiti previsti per i cittadini della Repubblica; </w:t>
      </w:r>
    </w:p>
    <w:p w14:paraId="6828A60A" w14:textId="77777777" w:rsidR="005B0D5C" w:rsidRPr="00F536E5" w:rsidRDefault="005B0D5C" w:rsidP="005B0D5C">
      <w:pPr>
        <w:pStyle w:val="Paragrafoelenco"/>
        <w:ind w:left="567"/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sym w:font="Symbol" w:char="F06F"/>
      </w:r>
      <w:r w:rsidRPr="00F536E5">
        <w:rPr>
          <w:rFonts w:ascii="Bookman Old Style" w:hAnsi="Bookman Old Style"/>
          <w:sz w:val="22"/>
          <w:szCs w:val="22"/>
        </w:rPr>
        <w:t xml:space="preserve"> di avere un’adeguata conoscenza della lingua italiana adeguata in relazione alle mansioni del posto; </w:t>
      </w:r>
      <w:r w:rsidRPr="00F536E5">
        <w:rPr>
          <w:rFonts w:ascii="Bookman Old Style" w:hAnsi="Bookman Old Style"/>
          <w:sz w:val="22"/>
          <w:szCs w:val="22"/>
        </w:rPr>
        <w:sym w:font="Symbol" w:char="F06F"/>
      </w:r>
      <w:r w:rsidRPr="00F536E5">
        <w:rPr>
          <w:rFonts w:ascii="Bookman Old Style" w:hAnsi="Bookman Old Style"/>
          <w:sz w:val="22"/>
          <w:szCs w:val="22"/>
        </w:rPr>
        <w:t xml:space="preserve"> di essere in possesso del titolo di studio equipollente a quello richiesto dal bando. </w:t>
      </w:r>
    </w:p>
    <w:p w14:paraId="7A76BFAC" w14:textId="77777777" w:rsidR="005B0D5C" w:rsidRPr="00F536E5" w:rsidRDefault="005B0D5C" w:rsidP="005B0D5C">
      <w:pPr>
        <w:pStyle w:val="Paragrafoelenco"/>
        <w:ind w:left="567" w:hanging="567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3) </w:t>
      </w:r>
      <w:r w:rsidRPr="00F536E5">
        <w:rPr>
          <w:rFonts w:ascii="Bookman Old Style" w:hAnsi="Bookman Old Style"/>
          <w:sz w:val="22"/>
          <w:szCs w:val="22"/>
        </w:rPr>
        <w:tab/>
        <w:t xml:space="preserve">essere fisicamente idoneo all’impiego; </w:t>
      </w:r>
    </w:p>
    <w:p w14:paraId="38A414DB" w14:textId="77777777" w:rsidR="005B0D5C" w:rsidRPr="00F536E5" w:rsidRDefault="005B0D5C" w:rsidP="005B0D5C">
      <w:pPr>
        <w:pStyle w:val="Paragrafoelenco"/>
        <w:ind w:left="567" w:hanging="567"/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4) </w:t>
      </w:r>
      <w:r w:rsidRPr="00F536E5">
        <w:rPr>
          <w:rFonts w:ascii="Bookman Old Style" w:hAnsi="Bookman Old Style"/>
          <w:sz w:val="22"/>
          <w:szCs w:val="22"/>
        </w:rPr>
        <w:tab/>
        <w:t xml:space="preserve">di godere dei diritti civili e politici attivi e di essere iscritto nelle liste elettorali del Comune di ________________________________________; </w:t>
      </w:r>
    </w:p>
    <w:p w14:paraId="09C0FAA4" w14:textId="77777777" w:rsidR="005B0D5C" w:rsidRPr="00F536E5" w:rsidRDefault="005B0D5C" w:rsidP="005B0D5C">
      <w:pPr>
        <w:pStyle w:val="Paragrafoelenco"/>
        <w:ind w:left="567"/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ovvero non essere iscritto per i seguenti motivi: _________________________________________________________________________________; </w:t>
      </w:r>
    </w:p>
    <w:p w14:paraId="4B5C1A54" w14:textId="77777777" w:rsidR="005B0D5C" w:rsidRPr="00F536E5" w:rsidRDefault="005B0D5C" w:rsidP="005B0D5C">
      <w:pPr>
        <w:pStyle w:val="Paragrafoelenco"/>
        <w:ind w:left="567" w:hanging="567"/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5) </w:t>
      </w:r>
      <w:r w:rsidRPr="00F536E5">
        <w:rPr>
          <w:rFonts w:ascii="Bookman Old Style" w:hAnsi="Bookman Old Style"/>
          <w:sz w:val="22"/>
          <w:szCs w:val="22"/>
        </w:rPr>
        <w:tab/>
        <w:t>per i candidati di sesso maschile di essere nella seguente posizione nei confronti degli obblighi di leva:</w:t>
      </w:r>
    </w:p>
    <w:p w14:paraId="276ADD90" w14:textId="77777777" w:rsidR="005B0D5C" w:rsidRPr="00F536E5" w:rsidRDefault="005B0D5C" w:rsidP="005B0D5C">
      <w:pPr>
        <w:pStyle w:val="Paragrafoelenco"/>
        <w:ind w:left="567"/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sym w:font="Symbol" w:char="F06F"/>
      </w:r>
      <w:r w:rsidRPr="00F536E5">
        <w:rPr>
          <w:rFonts w:ascii="Bookman Old Style" w:hAnsi="Bookman Old Style"/>
          <w:sz w:val="22"/>
          <w:szCs w:val="22"/>
        </w:rPr>
        <w:t xml:space="preserve"> congedato; </w:t>
      </w:r>
      <w:r w:rsidRPr="00F536E5">
        <w:rPr>
          <w:rFonts w:ascii="Bookman Old Style" w:hAnsi="Bookman Old Style"/>
          <w:sz w:val="22"/>
          <w:szCs w:val="22"/>
        </w:rPr>
        <w:tab/>
      </w:r>
      <w:r w:rsidRPr="00F536E5">
        <w:rPr>
          <w:rFonts w:ascii="Bookman Old Style" w:hAnsi="Bookman Old Style"/>
          <w:sz w:val="22"/>
          <w:szCs w:val="22"/>
        </w:rPr>
        <w:sym w:font="Symbol" w:char="F06F"/>
      </w:r>
      <w:r w:rsidRPr="00F536E5">
        <w:rPr>
          <w:rFonts w:ascii="Bookman Old Style" w:hAnsi="Bookman Old Style"/>
          <w:sz w:val="22"/>
          <w:szCs w:val="22"/>
        </w:rPr>
        <w:t xml:space="preserve"> congedato dal servizio sostitutivo; </w:t>
      </w:r>
      <w:r w:rsidRPr="00F536E5">
        <w:rPr>
          <w:rFonts w:ascii="Bookman Old Style" w:hAnsi="Bookman Old Style"/>
          <w:sz w:val="22"/>
          <w:szCs w:val="22"/>
        </w:rPr>
        <w:tab/>
      </w:r>
      <w:r w:rsidRPr="00F536E5">
        <w:rPr>
          <w:rFonts w:ascii="Bookman Old Style" w:hAnsi="Bookman Old Style"/>
          <w:sz w:val="22"/>
          <w:szCs w:val="22"/>
        </w:rPr>
        <w:sym w:font="Symbol" w:char="F06F"/>
      </w:r>
      <w:r w:rsidRPr="00F536E5">
        <w:rPr>
          <w:rFonts w:ascii="Bookman Old Style" w:hAnsi="Bookman Old Style"/>
          <w:sz w:val="22"/>
          <w:szCs w:val="22"/>
        </w:rPr>
        <w:t xml:space="preserve">  richiamato; </w:t>
      </w:r>
      <w:r w:rsidRPr="00F536E5">
        <w:rPr>
          <w:rFonts w:ascii="Bookman Old Style" w:hAnsi="Bookman Old Style"/>
          <w:sz w:val="22"/>
          <w:szCs w:val="22"/>
        </w:rPr>
        <w:tab/>
      </w:r>
      <w:r w:rsidRPr="00F536E5">
        <w:rPr>
          <w:rFonts w:ascii="Bookman Old Style" w:hAnsi="Bookman Old Style"/>
          <w:sz w:val="22"/>
          <w:szCs w:val="22"/>
        </w:rPr>
        <w:sym w:font="Symbol" w:char="F06F"/>
      </w:r>
      <w:r w:rsidRPr="00F536E5">
        <w:rPr>
          <w:rFonts w:ascii="Bookman Old Style" w:hAnsi="Bookman Old Style"/>
          <w:sz w:val="22"/>
          <w:szCs w:val="22"/>
        </w:rPr>
        <w:t xml:space="preserve"> riformato; </w:t>
      </w:r>
      <w:r w:rsidRPr="00F536E5">
        <w:rPr>
          <w:rFonts w:ascii="Bookman Old Style" w:hAnsi="Bookman Old Style"/>
          <w:sz w:val="22"/>
          <w:szCs w:val="22"/>
        </w:rPr>
        <w:tab/>
      </w:r>
      <w:r w:rsidRPr="00F536E5">
        <w:rPr>
          <w:rFonts w:ascii="Bookman Old Style" w:hAnsi="Bookman Old Style"/>
          <w:sz w:val="22"/>
          <w:szCs w:val="22"/>
        </w:rPr>
        <w:sym w:font="Symbol" w:char="F06F"/>
      </w:r>
      <w:r w:rsidRPr="00F536E5">
        <w:rPr>
          <w:rFonts w:ascii="Bookman Old Style" w:hAnsi="Bookman Old Style"/>
          <w:sz w:val="22"/>
          <w:szCs w:val="22"/>
        </w:rPr>
        <w:t xml:space="preserve"> esonerato;</w:t>
      </w:r>
    </w:p>
    <w:p w14:paraId="49C29702" w14:textId="77777777" w:rsidR="005B0D5C" w:rsidRPr="00F536E5" w:rsidRDefault="005B0D5C" w:rsidP="005B0D5C">
      <w:pPr>
        <w:pStyle w:val="Paragrafoelenco"/>
        <w:ind w:left="567"/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sym w:font="Symbol" w:char="F06F"/>
      </w:r>
      <w:r w:rsidRPr="00F536E5">
        <w:rPr>
          <w:rFonts w:ascii="Bookman Old Style" w:hAnsi="Bookman Old Style"/>
          <w:sz w:val="22"/>
          <w:szCs w:val="22"/>
        </w:rPr>
        <w:t xml:space="preserve"> rivedibile; </w:t>
      </w:r>
      <w:r w:rsidRPr="00F536E5">
        <w:rPr>
          <w:rFonts w:ascii="Bookman Old Style" w:hAnsi="Bookman Old Style"/>
          <w:sz w:val="22"/>
          <w:szCs w:val="22"/>
        </w:rPr>
        <w:tab/>
      </w:r>
      <w:r w:rsidRPr="00F536E5">
        <w:rPr>
          <w:rFonts w:ascii="Bookman Old Style" w:hAnsi="Bookman Old Style"/>
          <w:sz w:val="22"/>
          <w:szCs w:val="22"/>
        </w:rPr>
        <w:sym w:font="Symbol" w:char="F06F"/>
      </w:r>
      <w:r w:rsidRPr="00F536E5">
        <w:rPr>
          <w:rFonts w:ascii="Bookman Old Style" w:hAnsi="Bookman Old Style"/>
          <w:sz w:val="22"/>
          <w:szCs w:val="22"/>
        </w:rPr>
        <w:t xml:space="preserve"> rinviato; (barrare la casella interessata) </w:t>
      </w:r>
    </w:p>
    <w:p w14:paraId="4927FC52" w14:textId="77777777" w:rsidR="005B0D5C" w:rsidRPr="00F536E5" w:rsidRDefault="005B0D5C" w:rsidP="005B0D5C">
      <w:pPr>
        <w:pStyle w:val="Paragrafoelenco"/>
        <w:ind w:left="567" w:hanging="567"/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6) </w:t>
      </w:r>
      <w:r w:rsidRPr="00F536E5">
        <w:rPr>
          <w:rFonts w:ascii="Bookman Old Style" w:hAnsi="Bookman Old Style"/>
          <w:sz w:val="22"/>
          <w:szCs w:val="22"/>
        </w:rPr>
        <w:tab/>
        <w:t>aver riportato condanne penali:</w:t>
      </w:r>
      <w:r w:rsidRPr="00F536E5">
        <w:rPr>
          <w:rFonts w:ascii="Bookman Old Style" w:hAnsi="Bookman Old Style"/>
          <w:sz w:val="22"/>
          <w:szCs w:val="22"/>
        </w:rPr>
        <w:tab/>
        <w:t xml:space="preserve"> </w:t>
      </w:r>
      <w:r w:rsidRPr="00F536E5">
        <w:rPr>
          <w:rFonts w:ascii="Bookman Old Style" w:hAnsi="Bookman Old Style"/>
          <w:sz w:val="22"/>
          <w:szCs w:val="22"/>
        </w:rPr>
        <w:sym w:font="Symbol" w:char="F06F"/>
      </w:r>
      <w:r w:rsidRPr="00F536E5">
        <w:rPr>
          <w:rFonts w:ascii="Bookman Old Style" w:hAnsi="Bookman Old Style"/>
          <w:sz w:val="22"/>
          <w:szCs w:val="22"/>
        </w:rPr>
        <w:t xml:space="preserve"> SI </w:t>
      </w:r>
      <w:r w:rsidRPr="00F536E5">
        <w:rPr>
          <w:rFonts w:ascii="Bookman Old Style" w:hAnsi="Bookman Old Style"/>
          <w:sz w:val="22"/>
          <w:szCs w:val="22"/>
        </w:rPr>
        <w:tab/>
      </w:r>
      <w:r w:rsidRPr="00F536E5">
        <w:rPr>
          <w:rFonts w:ascii="Bookman Old Style" w:hAnsi="Bookman Old Style"/>
          <w:sz w:val="22"/>
          <w:szCs w:val="22"/>
        </w:rPr>
        <w:tab/>
      </w:r>
      <w:r w:rsidRPr="00F536E5">
        <w:rPr>
          <w:rFonts w:ascii="Bookman Old Style" w:hAnsi="Bookman Old Style"/>
          <w:sz w:val="22"/>
          <w:szCs w:val="22"/>
        </w:rPr>
        <w:sym w:font="Symbol" w:char="F06F"/>
      </w:r>
      <w:r w:rsidRPr="00F536E5">
        <w:rPr>
          <w:rFonts w:ascii="Bookman Old Style" w:hAnsi="Bookman Old Style"/>
          <w:sz w:val="22"/>
          <w:szCs w:val="22"/>
        </w:rPr>
        <w:t xml:space="preserve"> NO (barrare la casella interessata) </w:t>
      </w:r>
    </w:p>
    <w:p w14:paraId="1E07B267" w14:textId="77777777" w:rsidR="005B0D5C" w:rsidRPr="00F536E5" w:rsidRDefault="005B0D5C" w:rsidP="005B0D5C">
      <w:pPr>
        <w:pStyle w:val="Paragrafoelenco"/>
        <w:ind w:left="567"/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>Se sì, elencare le condanne penali riportate: ____________________________________________________________________________________________________________________________________</w:t>
      </w:r>
      <w:r>
        <w:rPr>
          <w:rFonts w:ascii="Bookman Old Style" w:hAnsi="Bookman Old Style"/>
          <w:sz w:val="22"/>
          <w:szCs w:val="22"/>
        </w:rPr>
        <w:t>_______________________________</w:t>
      </w:r>
      <w:r w:rsidRPr="00F536E5">
        <w:rPr>
          <w:rFonts w:ascii="Bookman Old Style" w:hAnsi="Bookman Old Style"/>
          <w:sz w:val="22"/>
          <w:szCs w:val="22"/>
        </w:rPr>
        <w:t>;</w:t>
      </w:r>
    </w:p>
    <w:p w14:paraId="2853E060" w14:textId="77777777" w:rsidR="005B0D5C" w:rsidRPr="00F536E5" w:rsidRDefault="005B0D5C" w:rsidP="005B0D5C">
      <w:pPr>
        <w:ind w:left="567" w:hanging="567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7) </w:t>
      </w:r>
      <w:r w:rsidRPr="00F536E5">
        <w:rPr>
          <w:rFonts w:ascii="Bookman Old Style" w:hAnsi="Bookman Old Style"/>
          <w:sz w:val="22"/>
          <w:szCs w:val="22"/>
        </w:rPr>
        <w:tab/>
        <w:t xml:space="preserve">avere procedimenti penali pendenti; </w:t>
      </w:r>
      <w:r w:rsidRPr="00F536E5">
        <w:rPr>
          <w:rFonts w:ascii="Bookman Old Style" w:hAnsi="Bookman Old Style"/>
          <w:sz w:val="22"/>
          <w:szCs w:val="22"/>
        </w:rPr>
        <w:sym w:font="Symbol" w:char="F06F"/>
      </w:r>
      <w:r w:rsidRPr="00F536E5">
        <w:rPr>
          <w:rFonts w:ascii="Bookman Old Style" w:hAnsi="Bookman Old Style"/>
          <w:sz w:val="22"/>
          <w:szCs w:val="22"/>
        </w:rPr>
        <w:t xml:space="preserve"> SI </w:t>
      </w:r>
      <w:r w:rsidRPr="00F536E5">
        <w:rPr>
          <w:rFonts w:ascii="Bookman Old Style" w:hAnsi="Bookman Old Style"/>
          <w:sz w:val="22"/>
          <w:szCs w:val="22"/>
        </w:rPr>
        <w:tab/>
      </w:r>
      <w:r w:rsidRPr="00F536E5">
        <w:rPr>
          <w:rFonts w:ascii="Bookman Old Style" w:hAnsi="Bookman Old Style"/>
          <w:sz w:val="22"/>
          <w:szCs w:val="22"/>
        </w:rPr>
        <w:sym w:font="Symbol" w:char="F06F"/>
      </w:r>
      <w:r w:rsidRPr="00F536E5">
        <w:rPr>
          <w:rFonts w:ascii="Bookman Old Style" w:hAnsi="Bookman Old Style"/>
          <w:sz w:val="22"/>
          <w:szCs w:val="22"/>
        </w:rPr>
        <w:t xml:space="preserve"> NO (barrare la casella interessata) (barrare la casella interessata), se sì, elencare i procedimenti penali pendenti: ___________________________________________________________________________________________________________________________________________________________________; </w:t>
      </w:r>
    </w:p>
    <w:p w14:paraId="34D39D3D" w14:textId="77777777" w:rsidR="005B0D5C" w:rsidRPr="00F536E5" w:rsidRDefault="005B0D5C" w:rsidP="005B0D5C">
      <w:pPr>
        <w:ind w:left="567" w:hanging="567"/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8) </w:t>
      </w:r>
      <w:r w:rsidRPr="00F536E5">
        <w:rPr>
          <w:rFonts w:ascii="Bookman Old Style" w:hAnsi="Bookman Old Style"/>
          <w:sz w:val="22"/>
          <w:szCs w:val="22"/>
        </w:rPr>
        <w:tab/>
        <w:t xml:space="preserve">non essere stato/a destituito/a o decaduto/a dall’impiego presso Pubbliche Amministrazioni; </w:t>
      </w:r>
    </w:p>
    <w:p w14:paraId="3544093F" w14:textId="32855523" w:rsidR="005B0D5C" w:rsidRPr="00FD6B76" w:rsidRDefault="005B0D5C" w:rsidP="00FD6B76">
      <w:pPr>
        <w:autoSpaceDE w:val="0"/>
        <w:autoSpaceDN w:val="0"/>
        <w:adjustRightInd w:val="0"/>
        <w:ind w:left="567" w:hanging="567"/>
        <w:jc w:val="both"/>
        <w:rPr>
          <w:rFonts w:ascii="Bookman Old Style" w:hAnsi="Bookman Old Style"/>
          <w:b/>
          <w:bCs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9) </w:t>
      </w:r>
      <w:r w:rsidR="00FD6B76">
        <w:rPr>
          <w:rFonts w:ascii="Bookman Old Style" w:hAnsi="Bookman Old Style"/>
          <w:sz w:val="22"/>
          <w:szCs w:val="22"/>
        </w:rPr>
        <w:tab/>
      </w:r>
      <w:r w:rsidR="00FD6B76" w:rsidRPr="00FD6B76">
        <w:rPr>
          <w:rFonts w:ascii="Bookman Old Style" w:hAnsi="Bookman Old Style"/>
          <w:b/>
          <w:bCs/>
          <w:sz w:val="22"/>
          <w:szCs w:val="22"/>
        </w:rPr>
        <w:t>aver</w:t>
      </w:r>
      <w:r w:rsidRPr="00FD6B76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FD6B76" w:rsidRPr="00FD6B76">
        <w:rPr>
          <w:rFonts w:ascii="Bookman Old Style" w:hAnsi="Bookman Old Style"/>
          <w:b/>
          <w:bCs/>
        </w:rPr>
        <w:t xml:space="preserve">assolto l’obbligo scolastico/scuola dell’obbligo (o titolo equipollente) </w:t>
      </w:r>
      <w:r w:rsidRPr="00FD6B76">
        <w:rPr>
          <w:rFonts w:ascii="Bookman Old Style" w:hAnsi="Bookman Old Style"/>
          <w:b/>
          <w:bCs/>
          <w:sz w:val="22"/>
          <w:szCs w:val="22"/>
        </w:rPr>
        <w:t>conseguito in data (g./m./a.)</w:t>
      </w:r>
      <w:r w:rsidR="00897142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FD6B76">
        <w:rPr>
          <w:rFonts w:ascii="Bookman Old Style" w:hAnsi="Bookman Old Style"/>
          <w:b/>
          <w:bCs/>
          <w:sz w:val="22"/>
          <w:szCs w:val="22"/>
        </w:rPr>
        <w:t>_____________</w:t>
      </w:r>
      <w:r w:rsidR="00FD6B76" w:rsidRPr="00FD6B76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FD6B76">
        <w:rPr>
          <w:rFonts w:ascii="Bookman Old Style" w:hAnsi="Bookman Old Style"/>
          <w:b/>
          <w:bCs/>
          <w:sz w:val="22"/>
          <w:szCs w:val="22"/>
        </w:rPr>
        <w:t>presso</w:t>
      </w:r>
      <w:r w:rsidR="00FD6B76" w:rsidRPr="00FD6B76">
        <w:rPr>
          <w:rFonts w:ascii="Bookman Old Style" w:hAnsi="Bookman Old Style"/>
          <w:b/>
          <w:bCs/>
          <w:sz w:val="22"/>
          <w:szCs w:val="22"/>
        </w:rPr>
        <w:t xml:space="preserve"> l’istituto </w:t>
      </w:r>
      <w:r w:rsidRPr="00FD6B76">
        <w:rPr>
          <w:rFonts w:ascii="Bookman Old Style" w:hAnsi="Bookman Old Style"/>
          <w:b/>
          <w:bCs/>
          <w:sz w:val="22"/>
          <w:szCs w:val="22"/>
        </w:rPr>
        <w:t>__________________________________________________________________________________</w:t>
      </w:r>
      <w:r w:rsidR="00FD6B76" w:rsidRPr="00FD6B76">
        <w:rPr>
          <w:rFonts w:ascii="Bookman Old Style" w:hAnsi="Bookman Old Style"/>
          <w:b/>
          <w:bCs/>
          <w:sz w:val="22"/>
          <w:szCs w:val="22"/>
        </w:rPr>
        <w:t xml:space="preserve">di </w:t>
      </w:r>
      <w:r w:rsidRPr="00FD6B76">
        <w:rPr>
          <w:rFonts w:ascii="Bookman Old Style" w:hAnsi="Bookman Old Style"/>
          <w:b/>
          <w:bCs/>
          <w:sz w:val="22"/>
          <w:szCs w:val="22"/>
        </w:rPr>
        <w:t>____________________________________________;</w:t>
      </w:r>
    </w:p>
    <w:p w14:paraId="0E2398CC" w14:textId="77777777" w:rsidR="005B0D5C" w:rsidRPr="00F536E5" w:rsidRDefault="005B0D5C" w:rsidP="005A59FA">
      <w:pPr>
        <w:ind w:left="567" w:hanging="705"/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 </w:t>
      </w:r>
      <w:r w:rsidRPr="00F536E5">
        <w:rPr>
          <w:rFonts w:ascii="Bookman Old Style" w:hAnsi="Bookman Old Style"/>
          <w:sz w:val="22"/>
          <w:szCs w:val="22"/>
        </w:rPr>
        <w:tab/>
        <w:t xml:space="preserve">I candidati che hanno conseguito il titolo di studio all’estero dovranno allegare il titolo di studio tradotto e autenticato dalla competente rappresentanza diplomatica o consolare italiana, indicando l’avvenuta equipollenza del proprio titolo di studio con quello italiano alla data di scadenza del termine utile per la presentazione delle domande di partecipazione al concorso. </w:t>
      </w:r>
    </w:p>
    <w:p w14:paraId="06A97499" w14:textId="7815A4B9" w:rsidR="005B0D5C" w:rsidRDefault="005B0D5C" w:rsidP="00FD6B76">
      <w:pPr>
        <w:jc w:val="both"/>
        <w:rPr>
          <w:rFonts w:ascii="Bookman Old Style" w:hAnsi="Bookman Old Style"/>
          <w:sz w:val="22"/>
          <w:szCs w:val="22"/>
        </w:rPr>
      </w:pPr>
    </w:p>
    <w:p w14:paraId="228842C5" w14:textId="77777777" w:rsidR="005B0D5C" w:rsidRPr="00F536E5" w:rsidRDefault="005B0D5C" w:rsidP="005B0D5C">
      <w:pPr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>Chiede infine che ogni comunicazione relativa alla presente domanda venga fatta al seguente indirizzo di POSTA ELETTRONICA ______________________________________________ numero tele</w:t>
      </w:r>
      <w:r>
        <w:rPr>
          <w:rFonts w:ascii="Bookman Old Style" w:hAnsi="Bookman Old Style"/>
          <w:sz w:val="22"/>
          <w:szCs w:val="22"/>
        </w:rPr>
        <w:t>fonico ______________________</w:t>
      </w:r>
    </w:p>
    <w:p w14:paraId="60764732" w14:textId="77777777" w:rsidR="005B0D5C" w:rsidRDefault="005B0D5C" w:rsidP="005B0D5C">
      <w:pPr>
        <w:ind w:left="705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14:paraId="34963BE1" w14:textId="77777777" w:rsidR="005B0D5C" w:rsidRPr="00F536E5" w:rsidRDefault="005B0D5C" w:rsidP="005B0D5C">
      <w:pPr>
        <w:ind w:left="705" w:hanging="705"/>
        <w:jc w:val="both"/>
        <w:rPr>
          <w:rFonts w:ascii="Bookman Old Style" w:hAnsi="Bookman Old Style"/>
          <w:b/>
          <w:sz w:val="22"/>
          <w:szCs w:val="22"/>
        </w:rPr>
      </w:pPr>
      <w:r w:rsidRPr="00F536E5">
        <w:rPr>
          <w:rFonts w:ascii="Bookman Old Style" w:hAnsi="Bookman Old Style"/>
          <w:b/>
          <w:sz w:val="22"/>
          <w:szCs w:val="22"/>
          <w:u w:val="single"/>
        </w:rPr>
        <w:t>ALLEGATI</w:t>
      </w:r>
      <w:r w:rsidRPr="00F536E5">
        <w:rPr>
          <w:rFonts w:ascii="Bookman Old Style" w:hAnsi="Bookman Old Style"/>
          <w:b/>
          <w:sz w:val="22"/>
          <w:szCs w:val="22"/>
        </w:rPr>
        <w:t>:</w:t>
      </w:r>
    </w:p>
    <w:p w14:paraId="0284041A" w14:textId="77777777" w:rsidR="005B0D5C" w:rsidRPr="00F536E5" w:rsidRDefault="005B0D5C" w:rsidP="005B0D5C">
      <w:pPr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a) curriculum che potrà essere corredato, a scelta del candidato, della relativa documentazione probatoria o di supporto; </w:t>
      </w:r>
    </w:p>
    <w:p w14:paraId="1D9E195D" w14:textId="77777777" w:rsidR="005B0D5C" w:rsidRPr="00F536E5" w:rsidRDefault="005B0D5C" w:rsidP="005B0D5C">
      <w:pPr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>b) copia di un documento di identità in corso di validità.</w:t>
      </w:r>
    </w:p>
    <w:p w14:paraId="553FB5F1" w14:textId="77777777" w:rsidR="005B0D5C" w:rsidRDefault="005B0D5C" w:rsidP="005B0D5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0833AF07" w14:textId="77777777" w:rsidR="005B0D5C" w:rsidRPr="00F536E5" w:rsidRDefault="005B0D5C" w:rsidP="005B0D5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>Il sottoscritto acquisite le informazioni di cui al D.Lgs. 30 giugno 2003 n. 196, acconsente al trattamento dei propri dati personali, nei limiti e con le modalità specificate nell’informativa di cui al bando di concorso.</w:t>
      </w:r>
    </w:p>
    <w:p w14:paraId="41CE562A" w14:textId="77777777" w:rsidR="005B0D5C" w:rsidRPr="00F536E5" w:rsidRDefault="005B0D5C" w:rsidP="005B0D5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F536E5">
        <w:rPr>
          <w:rFonts w:ascii="Bookman Old Style" w:hAnsi="Bookman Old Style"/>
          <w:sz w:val="22"/>
          <w:szCs w:val="22"/>
        </w:rPr>
        <w:t xml:space="preserve">Si impegna inoltre a </w:t>
      </w:r>
      <w:r w:rsidRPr="00F536E5">
        <w:rPr>
          <w:rFonts w:ascii="Bookman Old Style" w:hAnsi="Bookman Old Style"/>
          <w:b/>
          <w:sz w:val="22"/>
          <w:szCs w:val="22"/>
        </w:rPr>
        <w:t>comunicare tempestivamente eventuali variazioni</w:t>
      </w:r>
      <w:r w:rsidRPr="00F536E5">
        <w:rPr>
          <w:rFonts w:ascii="Bookman Old Style" w:hAnsi="Bookman Old Style"/>
          <w:sz w:val="22"/>
          <w:szCs w:val="22"/>
        </w:rPr>
        <w:t xml:space="preserve"> successivamente occorse nei propri dati sopra riportati ed esonera l’Azienda da qualsiasi responsabilità in caso di irreperibilità, non assumendosi la stessa alcuna responsabilità per errori, inesattezze o incompletezza dei dati indicati, che potrebbero comportare conseguenze negative a livello di valutazione.</w:t>
      </w:r>
    </w:p>
    <w:p w14:paraId="23CC730F" w14:textId="77777777" w:rsidR="005B0D5C" w:rsidRPr="00A44B03" w:rsidRDefault="005B0D5C" w:rsidP="005B0D5C">
      <w:pPr>
        <w:autoSpaceDE w:val="0"/>
        <w:autoSpaceDN w:val="0"/>
        <w:adjustRightInd w:val="0"/>
        <w:jc w:val="both"/>
        <w:rPr>
          <w:rFonts w:ascii="Bookman Old Style" w:hAnsi="Bookman Old Style"/>
          <w:b/>
          <w:sz w:val="16"/>
          <w:szCs w:val="16"/>
        </w:rPr>
      </w:pPr>
    </w:p>
    <w:p w14:paraId="7566CC34" w14:textId="77777777" w:rsidR="005B0D5C" w:rsidRDefault="005B0D5C" w:rsidP="005B0D5C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F536E5">
        <w:rPr>
          <w:rFonts w:ascii="Bookman Old Style" w:hAnsi="Bookman Old Style"/>
          <w:b/>
          <w:sz w:val="22"/>
          <w:szCs w:val="22"/>
        </w:rPr>
        <w:t>DATA________________________</w:t>
      </w:r>
      <w:r w:rsidRPr="00F536E5">
        <w:rPr>
          <w:rFonts w:ascii="Bookman Old Style" w:hAnsi="Bookman Old Style"/>
          <w:b/>
          <w:sz w:val="22"/>
          <w:szCs w:val="22"/>
        </w:rPr>
        <w:tab/>
      </w:r>
      <w:r w:rsidRPr="00F536E5">
        <w:rPr>
          <w:rFonts w:ascii="Bookman Old Style" w:hAnsi="Bookman Old Style"/>
          <w:b/>
          <w:sz w:val="22"/>
          <w:szCs w:val="22"/>
        </w:rPr>
        <w:tab/>
        <w:t>FIRMA____________________________________</w:t>
      </w:r>
    </w:p>
    <w:p w14:paraId="03B4EB38" w14:textId="77777777" w:rsidR="005B0D5C" w:rsidRDefault="005B0D5C" w:rsidP="005B0D5C">
      <w:pPr>
        <w:ind w:firstLine="708"/>
        <w:jc w:val="both"/>
        <w:rPr>
          <w:rFonts w:ascii="Bookman Old Style" w:hAnsi="Bookman Old Style"/>
        </w:rPr>
      </w:pPr>
    </w:p>
    <w:p w14:paraId="0DB9AD56" w14:textId="77777777" w:rsidR="00450CB0" w:rsidRDefault="00450CB0" w:rsidP="00450CB0"/>
    <w:p w14:paraId="07A1C548" w14:textId="77777777" w:rsidR="009645AB" w:rsidRDefault="009645AB" w:rsidP="00450CB0"/>
    <w:sectPr w:rsidR="009645AB" w:rsidSect="00940A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52" w:bottom="1134" w:left="115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F9FA5" w14:textId="77777777" w:rsidR="00A1535C" w:rsidRDefault="00A1535C">
      <w:r>
        <w:separator/>
      </w:r>
    </w:p>
  </w:endnote>
  <w:endnote w:type="continuationSeparator" w:id="0">
    <w:p w14:paraId="2E9EA9F4" w14:textId="77777777" w:rsidR="00A1535C" w:rsidRDefault="00A1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lbertus MT L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6866" w14:textId="77777777" w:rsidR="00A519B9" w:rsidRDefault="00A519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4BC1" w14:textId="29E26741" w:rsidR="0080625D" w:rsidRDefault="0080625D">
    <w:pPr>
      <w:pStyle w:val="Pidipagina"/>
    </w:pPr>
    <w:r>
      <w:t xml:space="preserve">Determina del Direttore A.P.S.P. “Santa Maria” Cles </w:t>
    </w:r>
    <w:r w:rsidR="005C5448">
      <w:t>74/2023</w:t>
    </w:r>
    <w:r>
      <w:tab/>
      <w:t xml:space="preserve">Pag. n. </w:t>
    </w:r>
    <w:r>
      <w:fldChar w:fldCharType="begin"/>
    </w:r>
    <w:r>
      <w:instrText>PAGE   \* MERGEFORMAT</w:instrText>
    </w:r>
    <w:r>
      <w:fldChar w:fldCharType="separate"/>
    </w:r>
    <w:r w:rsidR="00E175AE">
      <w:rPr>
        <w:noProof/>
      </w:rPr>
      <w:t>10</w:t>
    </w:r>
    <w:r>
      <w:fldChar w:fldCharType="end"/>
    </w:r>
  </w:p>
  <w:p w14:paraId="4FDE18F5" w14:textId="77777777" w:rsidR="00AC23B6" w:rsidRDefault="00AC23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AB96" w14:textId="77777777" w:rsidR="00A519B9" w:rsidRDefault="00A519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13ED" w14:textId="77777777" w:rsidR="00A1535C" w:rsidRDefault="00A1535C">
      <w:r>
        <w:separator/>
      </w:r>
    </w:p>
  </w:footnote>
  <w:footnote w:type="continuationSeparator" w:id="0">
    <w:p w14:paraId="31A6759E" w14:textId="77777777" w:rsidR="00A1535C" w:rsidRDefault="00A15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DBD9" w14:textId="77777777" w:rsidR="00A519B9" w:rsidRDefault="00A519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D1498" w14:textId="77777777" w:rsidR="00A519B9" w:rsidRDefault="00A519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B0E0" w14:textId="77777777" w:rsidR="00A519B9" w:rsidRDefault="00A519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</w:abstractNum>
  <w:abstractNum w:abstractNumId="3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4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</w:abstractNum>
  <w:abstractNum w:abstractNumId="5" w15:restartNumberingAfterBreak="0">
    <w:nsid w:val="00000048"/>
    <w:multiLevelType w:val="single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61"/>
    <w:multiLevelType w:val="singleLevel"/>
    <w:tmpl w:val="00000061"/>
    <w:name w:val="WW8Num9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57E5CE7"/>
    <w:multiLevelType w:val="hybridMultilevel"/>
    <w:tmpl w:val="AEB49F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8C65C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2197E3D"/>
    <w:multiLevelType w:val="hybridMultilevel"/>
    <w:tmpl w:val="F1BE9AFC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3813A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3CB6670"/>
    <w:multiLevelType w:val="singleLevel"/>
    <w:tmpl w:val="83E0B91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24AC111A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27C206B8"/>
    <w:multiLevelType w:val="hybridMultilevel"/>
    <w:tmpl w:val="36362794"/>
    <w:lvl w:ilvl="0" w:tplc="8C52B5FC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867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B416A7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3A8E1DA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DE65DF8"/>
    <w:multiLevelType w:val="hybridMultilevel"/>
    <w:tmpl w:val="CA9429B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2EB77C0"/>
    <w:multiLevelType w:val="hybridMultilevel"/>
    <w:tmpl w:val="C2F48C88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start w:val="16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45EF1CFF"/>
    <w:multiLevelType w:val="multilevel"/>
    <w:tmpl w:val="CF70A9F0"/>
    <w:styleLink w:val="Stile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6DC3ACC"/>
    <w:multiLevelType w:val="hybridMultilevel"/>
    <w:tmpl w:val="CAD03F0E"/>
    <w:lvl w:ilvl="0" w:tplc="FFFFFFFF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BF57E88"/>
    <w:multiLevelType w:val="hybridMultilevel"/>
    <w:tmpl w:val="7D8830C4"/>
    <w:lvl w:ilvl="0" w:tplc="9B78C4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2666B"/>
    <w:multiLevelType w:val="hybridMultilevel"/>
    <w:tmpl w:val="CCB0F5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447CC9"/>
    <w:multiLevelType w:val="hybridMultilevel"/>
    <w:tmpl w:val="EF366D42"/>
    <w:lvl w:ilvl="0" w:tplc="000000A9"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4B7323"/>
    <w:multiLevelType w:val="hybridMultilevel"/>
    <w:tmpl w:val="D2627F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60A63"/>
    <w:multiLevelType w:val="hybridMultilevel"/>
    <w:tmpl w:val="1D7EDED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0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0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6" w15:restartNumberingAfterBreak="0">
    <w:nsid w:val="755C2BC0"/>
    <w:multiLevelType w:val="singleLevel"/>
    <w:tmpl w:val="78C0E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/>
        <w:sz w:val="16"/>
        <w:szCs w:val="16"/>
      </w:rPr>
    </w:lvl>
  </w:abstractNum>
  <w:abstractNum w:abstractNumId="27" w15:restartNumberingAfterBreak="0">
    <w:nsid w:val="7F506B75"/>
    <w:multiLevelType w:val="singleLevel"/>
    <w:tmpl w:val="632CF18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6720213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7925555">
    <w:abstractNumId w:val="27"/>
  </w:num>
  <w:num w:numId="3" w16cid:durableId="617105571">
    <w:abstractNumId w:val="11"/>
  </w:num>
  <w:num w:numId="4" w16cid:durableId="1518620973">
    <w:abstractNumId w:val="16"/>
  </w:num>
  <w:num w:numId="5" w16cid:durableId="2122600579">
    <w:abstractNumId w:val="14"/>
  </w:num>
  <w:num w:numId="6" w16cid:durableId="1430199641">
    <w:abstractNumId w:val="1"/>
  </w:num>
  <w:num w:numId="7" w16cid:durableId="830288814">
    <w:abstractNumId w:val="16"/>
    <w:lvlOverride w:ilvl="0">
      <w:startOverride w:val="1"/>
    </w:lvlOverride>
  </w:num>
  <w:num w:numId="8" w16cid:durableId="548877608">
    <w:abstractNumId w:val="23"/>
  </w:num>
  <w:num w:numId="9" w16cid:durableId="1693460766">
    <w:abstractNumId w:val="3"/>
  </w:num>
  <w:num w:numId="10" w16cid:durableId="454643340">
    <w:abstractNumId w:val="15"/>
    <w:lvlOverride w:ilvl="0">
      <w:startOverride w:val="1"/>
    </w:lvlOverride>
  </w:num>
  <w:num w:numId="11" w16cid:durableId="399525874">
    <w:abstractNumId w:val="8"/>
  </w:num>
  <w:num w:numId="12" w16cid:durableId="823012806">
    <w:abstractNumId w:val="12"/>
    <w:lvlOverride w:ilvl="0">
      <w:startOverride w:val="4"/>
    </w:lvlOverride>
  </w:num>
  <w:num w:numId="13" w16cid:durableId="1894122891">
    <w:abstractNumId w:val="10"/>
  </w:num>
  <w:num w:numId="14" w16cid:durableId="1480069617">
    <w:abstractNumId w:val="26"/>
  </w:num>
  <w:num w:numId="15" w16cid:durableId="178156330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6100584">
    <w:abstractNumId w:val="20"/>
  </w:num>
  <w:num w:numId="17" w16cid:durableId="932854886">
    <w:abstractNumId w:val="7"/>
  </w:num>
  <w:num w:numId="18" w16cid:durableId="1218395877">
    <w:abstractNumId w:val="22"/>
  </w:num>
  <w:num w:numId="19" w16cid:durableId="149908043">
    <w:abstractNumId w:val="13"/>
  </w:num>
  <w:num w:numId="20" w16cid:durableId="516508871">
    <w:abstractNumId w:val="21"/>
  </w:num>
  <w:num w:numId="21" w16cid:durableId="131571848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9130518">
    <w:abstractNumId w:val="27"/>
    <w:lvlOverride w:ilvl="0">
      <w:startOverride w:val="1"/>
    </w:lvlOverride>
  </w:num>
  <w:num w:numId="23" w16cid:durableId="940186544">
    <w:abstractNumId w:val="9"/>
  </w:num>
  <w:num w:numId="24" w16cid:durableId="402214404">
    <w:abstractNumId w:val="19"/>
  </w:num>
  <w:num w:numId="25" w16cid:durableId="17435226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93"/>
    <w:rsid w:val="00013042"/>
    <w:rsid w:val="00023D7F"/>
    <w:rsid w:val="00032942"/>
    <w:rsid w:val="00032C4E"/>
    <w:rsid w:val="00043148"/>
    <w:rsid w:val="00051F1A"/>
    <w:rsid w:val="00055591"/>
    <w:rsid w:val="000569ED"/>
    <w:rsid w:val="00062698"/>
    <w:rsid w:val="00074A67"/>
    <w:rsid w:val="00092FDC"/>
    <w:rsid w:val="000946D2"/>
    <w:rsid w:val="000A74C5"/>
    <w:rsid w:val="000B5FBE"/>
    <w:rsid w:val="000B6F04"/>
    <w:rsid w:val="000C502C"/>
    <w:rsid w:val="000D0DFE"/>
    <w:rsid w:val="000F2FC2"/>
    <w:rsid w:val="000F4F4B"/>
    <w:rsid w:val="00100657"/>
    <w:rsid w:val="001028C9"/>
    <w:rsid w:val="00103EE0"/>
    <w:rsid w:val="001054C5"/>
    <w:rsid w:val="00107F34"/>
    <w:rsid w:val="00111A24"/>
    <w:rsid w:val="00114963"/>
    <w:rsid w:val="001172BB"/>
    <w:rsid w:val="00121855"/>
    <w:rsid w:val="0012409D"/>
    <w:rsid w:val="00131018"/>
    <w:rsid w:val="00142AF4"/>
    <w:rsid w:val="00144D1E"/>
    <w:rsid w:val="001507F5"/>
    <w:rsid w:val="001536C4"/>
    <w:rsid w:val="00155365"/>
    <w:rsid w:val="001629DE"/>
    <w:rsid w:val="001631CA"/>
    <w:rsid w:val="001669E5"/>
    <w:rsid w:val="0017049C"/>
    <w:rsid w:val="00173B3F"/>
    <w:rsid w:val="00173F74"/>
    <w:rsid w:val="0017594A"/>
    <w:rsid w:val="001852D3"/>
    <w:rsid w:val="0019036B"/>
    <w:rsid w:val="001B0057"/>
    <w:rsid w:val="001B397B"/>
    <w:rsid w:val="001C2299"/>
    <w:rsid w:val="001C5FC3"/>
    <w:rsid w:val="001C6B1B"/>
    <w:rsid w:val="001D49ED"/>
    <w:rsid w:val="001E14FF"/>
    <w:rsid w:val="001E4B3E"/>
    <w:rsid w:val="001E516B"/>
    <w:rsid w:val="001F0DA3"/>
    <w:rsid w:val="001F542A"/>
    <w:rsid w:val="00205575"/>
    <w:rsid w:val="00207FD2"/>
    <w:rsid w:val="002114CC"/>
    <w:rsid w:val="00231087"/>
    <w:rsid w:val="0024465B"/>
    <w:rsid w:val="0025377E"/>
    <w:rsid w:val="00256C2B"/>
    <w:rsid w:val="00257693"/>
    <w:rsid w:val="00261D6E"/>
    <w:rsid w:val="0026720E"/>
    <w:rsid w:val="00271BA4"/>
    <w:rsid w:val="002724BF"/>
    <w:rsid w:val="00277A7E"/>
    <w:rsid w:val="00282050"/>
    <w:rsid w:val="00284425"/>
    <w:rsid w:val="00284B60"/>
    <w:rsid w:val="0028527E"/>
    <w:rsid w:val="00287FB2"/>
    <w:rsid w:val="002A00C4"/>
    <w:rsid w:val="002A476F"/>
    <w:rsid w:val="002A7669"/>
    <w:rsid w:val="002B4E34"/>
    <w:rsid w:val="002C3801"/>
    <w:rsid w:val="002C532F"/>
    <w:rsid w:val="002D0319"/>
    <w:rsid w:val="002D2CB8"/>
    <w:rsid w:val="002E7071"/>
    <w:rsid w:val="002E7A78"/>
    <w:rsid w:val="003152FD"/>
    <w:rsid w:val="0032223F"/>
    <w:rsid w:val="00332B16"/>
    <w:rsid w:val="00341304"/>
    <w:rsid w:val="0034413E"/>
    <w:rsid w:val="00346088"/>
    <w:rsid w:val="003461C4"/>
    <w:rsid w:val="00356E8A"/>
    <w:rsid w:val="00357F7A"/>
    <w:rsid w:val="003642E2"/>
    <w:rsid w:val="003742F8"/>
    <w:rsid w:val="003912AD"/>
    <w:rsid w:val="003913EC"/>
    <w:rsid w:val="0039265B"/>
    <w:rsid w:val="003950D4"/>
    <w:rsid w:val="003B24BC"/>
    <w:rsid w:val="003B50C7"/>
    <w:rsid w:val="003C1176"/>
    <w:rsid w:val="003C66FF"/>
    <w:rsid w:val="003D5DA2"/>
    <w:rsid w:val="003E0676"/>
    <w:rsid w:val="003E2A0F"/>
    <w:rsid w:val="003E2E11"/>
    <w:rsid w:val="003F4663"/>
    <w:rsid w:val="003F618F"/>
    <w:rsid w:val="00404AD9"/>
    <w:rsid w:val="00406B22"/>
    <w:rsid w:val="00410F92"/>
    <w:rsid w:val="0042045C"/>
    <w:rsid w:val="004258CB"/>
    <w:rsid w:val="00427C15"/>
    <w:rsid w:val="0043670F"/>
    <w:rsid w:val="004379EC"/>
    <w:rsid w:val="00440E72"/>
    <w:rsid w:val="004419A3"/>
    <w:rsid w:val="00444462"/>
    <w:rsid w:val="00450CB0"/>
    <w:rsid w:val="00452D62"/>
    <w:rsid w:val="004612AB"/>
    <w:rsid w:val="00461BE9"/>
    <w:rsid w:val="00465DD7"/>
    <w:rsid w:val="0046697A"/>
    <w:rsid w:val="00472C1E"/>
    <w:rsid w:val="00486B84"/>
    <w:rsid w:val="00494419"/>
    <w:rsid w:val="004A3AFE"/>
    <w:rsid w:val="004B3C14"/>
    <w:rsid w:val="004B3C18"/>
    <w:rsid w:val="004B742F"/>
    <w:rsid w:val="004C4107"/>
    <w:rsid w:val="004D6C72"/>
    <w:rsid w:val="004D7D35"/>
    <w:rsid w:val="004E1453"/>
    <w:rsid w:val="004E259A"/>
    <w:rsid w:val="004F272A"/>
    <w:rsid w:val="004F4DDC"/>
    <w:rsid w:val="00500C10"/>
    <w:rsid w:val="005027DA"/>
    <w:rsid w:val="005034FF"/>
    <w:rsid w:val="005045B0"/>
    <w:rsid w:val="00505BFB"/>
    <w:rsid w:val="00512ED9"/>
    <w:rsid w:val="00517914"/>
    <w:rsid w:val="00536783"/>
    <w:rsid w:val="005368A8"/>
    <w:rsid w:val="00537878"/>
    <w:rsid w:val="0054110E"/>
    <w:rsid w:val="005500BD"/>
    <w:rsid w:val="00553E1F"/>
    <w:rsid w:val="00560513"/>
    <w:rsid w:val="00567FF6"/>
    <w:rsid w:val="005776E9"/>
    <w:rsid w:val="005862F9"/>
    <w:rsid w:val="00591A87"/>
    <w:rsid w:val="005934C7"/>
    <w:rsid w:val="005A0B6E"/>
    <w:rsid w:val="005A59FA"/>
    <w:rsid w:val="005B0D5C"/>
    <w:rsid w:val="005B14D2"/>
    <w:rsid w:val="005B47D7"/>
    <w:rsid w:val="005B59F2"/>
    <w:rsid w:val="005C5448"/>
    <w:rsid w:val="005D099B"/>
    <w:rsid w:val="005E2A1A"/>
    <w:rsid w:val="005E4011"/>
    <w:rsid w:val="005E4F44"/>
    <w:rsid w:val="005E59BA"/>
    <w:rsid w:val="005F2804"/>
    <w:rsid w:val="005F7DCB"/>
    <w:rsid w:val="006067D7"/>
    <w:rsid w:val="0061242E"/>
    <w:rsid w:val="006214C4"/>
    <w:rsid w:val="00626063"/>
    <w:rsid w:val="00631945"/>
    <w:rsid w:val="006319D1"/>
    <w:rsid w:val="00643972"/>
    <w:rsid w:val="0064440D"/>
    <w:rsid w:val="00650B9A"/>
    <w:rsid w:val="00656C46"/>
    <w:rsid w:val="006572AD"/>
    <w:rsid w:val="00660007"/>
    <w:rsid w:val="00672C3F"/>
    <w:rsid w:val="006732BE"/>
    <w:rsid w:val="00675416"/>
    <w:rsid w:val="006841A0"/>
    <w:rsid w:val="00687019"/>
    <w:rsid w:val="00694FE0"/>
    <w:rsid w:val="00695E19"/>
    <w:rsid w:val="00696B12"/>
    <w:rsid w:val="0069780E"/>
    <w:rsid w:val="006A063A"/>
    <w:rsid w:val="006A5ACC"/>
    <w:rsid w:val="006B0842"/>
    <w:rsid w:val="006B144E"/>
    <w:rsid w:val="006B3462"/>
    <w:rsid w:val="006B536E"/>
    <w:rsid w:val="006B7A10"/>
    <w:rsid w:val="006C4C3B"/>
    <w:rsid w:val="006D0D23"/>
    <w:rsid w:val="006D11F8"/>
    <w:rsid w:val="006D693A"/>
    <w:rsid w:val="006E1402"/>
    <w:rsid w:val="006E7919"/>
    <w:rsid w:val="006F1651"/>
    <w:rsid w:val="006F52B9"/>
    <w:rsid w:val="006F5B49"/>
    <w:rsid w:val="006F68B3"/>
    <w:rsid w:val="007060C1"/>
    <w:rsid w:val="00710367"/>
    <w:rsid w:val="00710857"/>
    <w:rsid w:val="007126A5"/>
    <w:rsid w:val="007212F3"/>
    <w:rsid w:val="007244CD"/>
    <w:rsid w:val="00724580"/>
    <w:rsid w:val="007252CF"/>
    <w:rsid w:val="00732C45"/>
    <w:rsid w:val="00733B40"/>
    <w:rsid w:val="0073429A"/>
    <w:rsid w:val="00745A3C"/>
    <w:rsid w:val="0075041E"/>
    <w:rsid w:val="00750F61"/>
    <w:rsid w:val="007529E1"/>
    <w:rsid w:val="00757F42"/>
    <w:rsid w:val="0076361F"/>
    <w:rsid w:val="00765BC8"/>
    <w:rsid w:val="00772F89"/>
    <w:rsid w:val="00774AF8"/>
    <w:rsid w:val="00783D2B"/>
    <w:rsid w:val="00784FDA"/>
    <w:rsid w:val="00786C25"/>
    <w:rsid w:val="0078721B"/>
    <w:rsid w:val="00793814"/>
    <w:rsid w:val="00795A93"/>
    <w:rsid w:val="00796320"/>
    <w:rsid w:val="007A478B"/>
    <w:rsid w:val="007A7E9A"/>
    <w:rsid w:val="007B7959"/>
    <w:rsid w:val="007C37DA"/>
    <w:rsid w:val="007C4E06"/>
    <w:rsid w:val="007C55C5"/>
    <w:rsid w:val="007C5F7D"/>
    <w:rsid w:val="007C6C02"/>
    <w:rsid w:val="007D3CCC"/>
    <w:rsid w:val="007E0CF2"/>
    <w:rsid w:val="007E36FE"/>
    <w:rsid w:val="007E3C51"/>
    <w:rsid w:val="007F492A"/>
    <w:rsid w:val="008004CE"/>
    <w:rsid w:val="00804FFD"/>
    <w:rsid w:val="0080625D"/>
    <w:rsid w:val="00815BE7"/>
    <w:rsid w:val="00821E17"/>
    <w:rsid w:val="00824244"/>
    <w:rsid w:val="008409EE"/>
    <w:rsid w:val="00841D94"/>
    <w:rsid w:val="00842909"/>
    <w:rsid w:val="00846888"/>
    <w:rsid w:val="00852A01"/>
    <w:rsid w:val="00855C8A"/>
    <w:rsid w:val="00857385"/>
    <w:rsid w:val="00857C06"/>
    <w:rsid w:val="00866B5A"/>
    <w:rsid w:val="00867466"/>
    <w:rsid w:val="00895AFA"/>
    <w:rsid w:val="00897142"/>
    <w:rsid w:val="008A437A"/>
    <w:rsid w:val="008A58F3"/>
    <w:rsid w:val="008A6CF7"/>
    <w:rsid w:val="008A77A9"/>
    <w:rsid w:val="008D2281"/>
    <w:rsid w:val="008D359F"/>
    <w:rsid w:val="008D49A3"/>
    <w:rsid w:val="008D4CD6"/>
    <w:rsid w:val="008D7BBA"/>
    <w:rsid w:val="008D7E13"/>
    <w:rsid w:val="008E456F"/>
    <w:rsid w:val="008E7BC5"/>
    <w:rsid w:val="008F663A"/>
    <w:rsid w:val="008F77C6"/>
    <w:rsid w:val="008F7E33"/>
    <w:rsid w:val="00902809"/>
    <w:rsid w:val="0091277C"/>
    <w:rsid w:val="009162CD"/>
    <w:rsid w:val="009237CF"/>
    <w:rsid w:val="009249CC"/>
    <w:rsid w:val="00930B2A"/>
    <w:rsid w:val="009406EA"/>
    <w:rsid w:val="00940AB7"/>
    <w:rsid w:val="00944DD0"/>
    <w:rsid w:val="0094550F"/>
    <w:rsid w:val="009455F9"/>
    <w:rsid w:val="00953047"/>
    <w:rsid w:val="00960300"/>
    <w:rsid w:val="00961CBA"/>
    <w:rsid w:val="009621EA"/>
    <w:rsid w:val="00964085"/>
    <w:rsid w:val="009645AB"/>
    <w:rsid w:val="00965460"/>
    <w:rsid w:val="009662DF"/>
    <w:rsid w:val="00971D75"/>
    <w:rsid w:val="00973DCA"/>
    <w:rsid w:val="009741E6"/>
    <w:rsid w:val="00983C6C"/>
    <w:rsid w:val="0099014F"/>
    <w:rsid w:val="009A0D85"/>
    <w:rsid w:val="009A5165"/>
    <w:rsid w:val="009C0E75"/>
    <w:rsid w:val="009C7F45"/>
    <w:rsid w:val="009D184F"/>
    <w:rsid w:val="009D2359"/>
    <w:rsid w:val="009D4754"/>
    <w:rsid w:val="009F01B4"/>
    <w:rsid w:val="00A03588"/>
    <w:rsid w:val="00A03627"/>
    <w:rsid w:val="00A1535C"/>
    <w:rsid w:val="00A15E32"/>
    <w:rsid w:val="00A22298"/>
    <w:rsid w:val="00A25F8C"/>
    <w:rsid w:val="00A31E26"/>
    <w:rsid w:val="00A358F0"/>
    <w:rsid w:val="00A35EFF"/>
    <w:rsid w:val="00A45B6C"/>
    <w:rsid w:val="00A519B9"/>
    <w:rsid w:val="00A52285"/>
    <w:rsid w:val="00A52832"/>
    <w:rsid w:val="00A5609B"/>
    <w:rsid w:val="00A662FB"/>
    <w:rsid w:val="00A701FC"/>
    <w:rsid w:val="00A75544"/>
    <w:rsid w:val="00A8504F"/>
    <w:rsid w:val="00A87964"/>
    <w:rsid w:val="00A9014B"/>
    <w:rsid w:val="00A964ED"/>
    <w:rsid w:val="00AA2BF1"/>
    <w:rsid w:val="00AC1C9E"/>
    <w:rsid w:val="00AC23B6"/>
    <w:rsid w:val="00AD2A65"/>
    <w:rsid w:val="00AD4F7B"/>
    <w:rsid w:val="00AD568C"/>
    <w:rsid w:val="00AD5B6B"/>
    <w:rsid w:val="00AE5629"/>
    <w:rsid w:val="00AE586B"/>
    <w:rsid w:val="00AE669F"/>
    <w:rsid w:val="00AF3CC2"/>
    <w:rsid w:val="00AF76FA"/>
    <w:rsid w:val="00B01BCD"/>
    <w:rsid w:val="00B035B7"/>
    <w:rsid w:val="00B10689"/>
    <w:rsid w:val="00B26A83"/>
    <w:rsid w:val="00B30F55"/>
    <w:rsid w:val="00B36D53"/>
    <w:rsid w:val="00B36E03"/>
    <w:rsid w:val="00B4327F"/>
    <w:rsid w:val="00B530C8"/>
    <w:rsid w:val="00B53756"/>
    <w:rsid w:val="00B61EF5"/>
    <w:rsid w:val="00B66CB3"/>
    <w:rsid w:val="00B71D75"/>
    <w:rsid w:val="00B73F21"/>
    <w:rsid w:val="00B940D1"/>
    <w:rsid w:val="00BA0560"/>
    <w:rsid w:val="00BA5725"/>
    <w:rsid w:val="00BA62B6"/>
    <w:rsid w:val="00BB3F0D"/>
    <w:rsid w:val="00BB5142"/>
    <w:rsid w:val="00BB7234"/>
    <w:rsid w:val="00BC0592"/>
    <w:rsid w:val="00BC209C"/>
    <w:rsid w:val="00BD05C1"/>
    <w:rsid w:val="00BE1E96"/>
    <w:rsid w:val="00BE388E"/>
    <w:rsid w:val="00BE6A99"/>
    <w:rsid w:val="00BF2E60"/>
    <w:rsid w:val="00BF42C5"/>
    <w:rsid w:val="00C202AB"/>
    <w:rsid w:val="00C32E1E"/>
    <w:rsid w:val="00C425D7"/>
    <w:rsid w:val="00C71DD9"/>
    <w:rsid w:val="00C72272"/>
    <w:rsid w:val="00C766D2"/>
    <w:rsid w:val="00C84F7A"/>
    <w:rsid w:val="00C85112"/>
    <w:rsid w:val="00C90F97"/>
    <w:rsid w:val="00C93B7A"/>
    <w:rsid w:val="00CA1153"/>
    <w:rsid w:val="00CC068B"/>
    <w:rsid w:val="00CC33CA"/>
    <w:rsid w:val="00CC5671"/>
    <w:rsid w:val="00CC7E25"/>
    <w:rsid w:val="00CD7205"/>
    <w:rsid w:val="00CE4FC8"/>
    <w:rsid w:val="00CE55FA"/>
    <w:rsid w:val="00CF2609"/>
    <w:rsid w:val="00CF558E"/>
    <w:rsid w:val="00D00501"/>
    <w:rsid w:val="00D00E55"/>
    <w:rsid w:val="00D00EB7"/>
    <w:rsid w:val="00D03F38"/>
    <w:rsid w:val="00D0595D"/>
    <w:rsid w:val="00D06E6E"/>
    <w:rsid w:val="00D24BC1"/>
    <w:rsid w:val="00D25970"/>
    <w:rsid w:val="00D25AB7"/>
    <w:rsid w:val="00D27442"/>
    <w:rsid w:val="00D3193E"/>
    <w:rsid w:val="00D37D82"/>
    <w:rsid w:val="00D45BC1"/>
    <w:rsid w:val="00D531EB"/>
    <w:rsid w:val="00D54FF8"/>
    <w:rsid w:val="00D611F2"/>
    <w:rsid w:val="00D65292"/>
    <w:rsid w:val="00D653C8"/>
    <w:rsid w:val="00D707BE"/>
    <w:rsid w:val="00D733A1"/>
    <w:rsid w:val="00D8659A"/>
    <w:rsid w:val="00DA5EB0"/>
    <w:rsid w:val="00DB0C61"/>
    <w:rsid w:val="00DC2C30"/>
    <w:rsid w:val="00DC2DA4"/>
    <w:rsid w:val="00DD5C58"/>
    <w:rsid w:val="00DF3D4C"/>
    <w:rsid w:val="00E06CAB"/>
    <w:rsid w:val="00E072F3"/>
    <w:rsid w:val="00E07D09"/>
    <w:rsid w:val="00E175AE"/>
    <w:rsid w:val="00E236F4"/>
    <w:rsid w:val="00E2417D"/>
    <w:rsid w:val="00E27ED5"/>
    <w:rsid w:val="00E41889"/>
    <w:rsid w:val="00E46B1A"/>
    <w:rsid w:val="00E50ADB"/>
    <w:rsid w:val="00E52F04"/>
    <w:rsid w:val="00E54E6E"/>
    <w:rsid w:val="00E6457F"/>
    <w:rsid w:val="00E703C0"/>
    <w:rsid w:val="00E720E7"/>
    <w:rsid w:val="00E77E4B"/>
    <w:rsid w:val="00E821A3"/>
    <w:rsid w:val="00E83F94"/>
    <w:rsid w:val="00E878A8"/>
    <w:rsid w:val="00E905A1"/>
    <w:rsid w:val="00E95020"/>
    <w:rsid w:val="00E97ACF"/>
    <w:rsid w:val="00EA7FE8"/>
    <w:rsid w:val="00EB1C69"/>
    <w:rsid w:val="00EB2DA4"/>
    <w:rsid w:val="00EB3C9D"/>
    <w:rsid w:val="00EC2FA8"/>
    <w:rsid w:val="00EE0406"/>
    <w:rsid w:val="00EE1EC9"/>
    <w:rsid w:val="00EF1E77"/>
    <w:rsid w:val="00F057D4"/>
    <w:rsid w:val="00F15F5D"/>
    <w:rsid w:val="00F2081E"/>
    <w:rsid w:val="00F267AC"/>
    <w:rsid w:val="00F35204"/>
    <w:rsid w:val="00F55448"/>
    <w:rsid w:val="00F66C13"/>
    <w:rsid w:val="00F86502"/>
    <w:rsid w:val="00F8686A"/>
    <w:rsid w:val="00FA1A6C"/>
    <w:rsid w:val="00FA5136"/>
    <w:rsid w:val="00FB6A03"/>
    <w:rsid w:val="00FD573B"/>
    <w:rsid w:val="00FD65F5"/>
    <w:rsid w:val="00FD6B76"/>
    <w:rsid w:val="00FE2683"/>
    <w:rsid w:val="00FE577B"/>
    <w:rsid w:val="00FE7FAC"/>
    <w:rsid w:val="00FF1FD9"/>
    <w:rsid w:val="00FF4123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2580"/>
  <w15:docId w15:val="{D870ED54-9AA8-4562-B9F1-06764B0E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Courier New" w:eastAsia="Arial Unicode MS" w:hAnsi="Courier New"/>
      <w:bCs/>
      <w:sz w:val="28"/>
      <w:szCs w:val="20"/>
    </w:rPr>
  </w:style>
  <w:style w:type="paragraph" w:styleId="Titolo2">
    <w:name w:val="heading 2"/>
    <w:basedOn w:val="Normale"/>
    <w:next w:val="Normale"/>
    <w:qFormat/>
    <w:pPr>
      <w:keepNext/>
      <w:shd w:val="pct10" w:color="auto" w:fill="auto"/>
      <w:jc w:val="center"/>
      <w:outlineLvl w:val="1"/>
    </w:pPr>
    <w:rPr>
      <w:rFonts w:ascii="Courier New" w:eastAsia="Arial Unicode MS" w:hAnsi="Courier New" w:cs="Courier New"/>
      <w:b/>
      <w:i/>
      <w:iCs/>
      <w:sz w:val="28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CC06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36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CC068B"/>
    <w:pPr>
      <w:keepNext/>
      <w:widowControl w:val="0"/>
      <w:jc w:val="center"/>
      <w:outlineLvl w:val="4"/>
    </w:pPr>
    <w:rPr>
      <w:rFonts w:ascii="Arial" w:hAnsi="Arial"/>
      <w:b/>
      <w:sz w:val="28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CC068B"/>
    <w:pPr>
      <w:keepNext/>
      <w:widowControl w:val="0"/>
      <w:jc w:val="center"/>
      <w:outlineLvl w:val="5"/>
    </w:pPr>
    <w:rPr>
      <w:b/>
      <w:sz w:val="32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CC068B"/>
    <w:pPr>
      <w:keepNext/>
      <w:widowControl w:val="0"/>
      <w:spacing w:line="480" w:lineRule="auto"/>
      <w:jc w:val="center"/>
      <w:outlineLvl w:val="6"/>
    </w:pPr>
    <w:rPr>
      <w:b/>
      <w:i/>
      <w:sz w:val="32"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CC068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rFonts w:ascii="Courier New" w:hAnsi="Courier New"/>
      <w:sz w:val="22"/>
      <w:szCs w:val="20"/>
    </w:rPr>
  </w:style>
  <w:style w:type="paragraph" w:styleId="Titolo">
    <w:name w:val="Title"/>
    <w:basedOn w:val="Normale"/>
    <w:qFormat/>
    <w:pPr>
      <w:jc w:val="center"/>
    </w:pPr>
    <w:rPr>
      <w:rFonts w:ascii="Courier New" w:hAnsi="Courier New"/>
      <w:b/>
      <w:sz w:val="32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Courier New" w:hAnsi="Courier New" w:cs="Courier New"/>
      <w:bCs/>
      <w:sz w:val="28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Book Antiqua" w:hAnsi="Book Antiqua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PidipaginaCarattere">
    <w:name w:val="Piè di pagina Carattere"/>
    <w:link w:val="Pidipagina"/>
    <w:uiPriority w:val="99"/>
    <w:rsid w:val="0080625D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8062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0625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B61EF5"/>
    <w:rPr>
      <w:rFonts w:ascii="Courier New" w:hAnsi="Courier New"/>
      <w:sz w:val="22"/>
    </w:rPr>
  </w:style>
  <w:style w:type="character" w:customStyle="1" w:styleId="Titolo1Carattere">
    <w:name w:val="Titolo 1 Carattere"/>
    <w:link w:val="Titolo1"/>
    <w:rsid w:val="004B3C18"/>
    <w:rPr>
      <w:rFonts w:ascii="Courier New" w:eastAsia="Arial Unicode MS" w:hAnsi="Courier New"/>
      <w:bCs/>
      <w:sz w:val="28"/>
    </w:rPr>
  </w:style>
  <w:style w:type="paragraph" w:styleId="Paragrafoelenco">
    <w:name w:val="List Paragraph"/>
    <w:basedOn w:val="Normale"/>
    <w:uiPriority w:val="34"/>
    <w:qFormat/>
    <w:rsid w:val="004B3C18"/>
    <w:pPr>
      <w:ind w:left="708"/>
    </w:pPr>
    <w:rPr>
      <w:sz w:val="20"/>
      <w:szCs w:val="20"/>
    </w:rPr>
  </w:style>
  <w:style w:type="paragraph" w:customStyle="1" w:styleId="Default">
    <w:name w:val="Default"/>
    <w:rsid w:val="004B3C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unhideWhenUsed/>
    <w:rsid w:val="004B3C18"/>
    <w:rPr>
      <w:color w:val="0000FF"/>
      <w:u w:val="single"/>
    </w:rPr>
  </w:style>
  <w:style w:type="table" w:customStyle="1" w:styleId="Grigliatabella2">
    <w:name w:val="Griglia tabella2"/>
    <w:basedOn w:val="Tabellanormale"/>
    <w:uiPriority w:val="39"/>
    <w:rsid w:val="004B3C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efault">
    <w:name w:val="Di default"/>
    <w:rsid w:val="007244CD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06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06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ltesto3">
    <w:name w:val="Body Text 3"/>
    <w:basedOn w:val="Normale"/>
    <w:link w:val="Corpodeltesto3Carattere"/>
    <w:unhideWhenUsed/>
    <w:rsid w:val="00CC068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C068B"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C068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C068B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nhideWhenUsed/>
    <w:rsid w:val="00CC068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C068B"/>
    <w:rPr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CC068B"/>
    <w:rPr>
      <w:rFonts w:ascii="Arial" w:hAnsi="Arial"/>
      <w:b/>
      <w:sz w:val="28"/>
    </w:rPr>
  </w:style>
  <w:style w:type="character" w:customStyle="1" w:styleId="Titolo6Carattere">
    <w:name w:val="Titolo 6 Carattere"/>
    <w:basedOn w:val="Carpredefinitoparagrafo"/>
    <w:link w:val="Titolo6"/>
    <w:rsid w:val="00CC068B"/>
    <w:rPr>
      <w:b/>
      <w:sz w:val="32"/>
    </w:rPr>
  </w:style>
  <w:style w:type="character" w:customStyle="1" w:styleId="Titolo7Carattere">
    <w:name w:val="Titolo 7 Carattere"/>
    <w:basedOn w:val="Carpredefinitoparagrafo"/>
    <w:link w:val="Titolo7"/>
    <w:rsid w:val="00CC068B"/>
    <w:rPr>
      <w:b/>
      <w:i/>
      <w:sz w:val="32"/>
    </w:rPr>
  </w:style>
  <w:style w:type="paragraph" w:customStyle="1" w:styleId="Nomesociet1">
    <w:name w:val="Nome società 1"/>
    <w:basedOn w:val="Normale"/>
    <w:rsid w:val="00CC068B"/>
    <w:rPr>
      <w:szCs w:val="20"/>
    </w:rPr>
  </w:style>
  <w:style w:type="character" w:styleId="Rimandonotaapidipagina">
    <w:name w:val="footnote reference"/>
    <w:semiHidden/>
    <w:rsid w:val="00CC068B"/>
    <w:rPr>
      <w:vertAlign w:val="superscript"/>
    </w:rPr>
  </w:style>
  <w:style w:type="paragraph" w:customStyle="1" w:styleId="1">
    <w:name w:val="1"/>
    <w:basedOn w:val="Normale"/>
    <w:next w:val="Corpotesto"/>
    <w:rsid w:val="00CC068B"/>
    <w:pPr>
      <w:widowControl w:val="0"/>
      <w:spacing w:line="480" w:lineRule="auto"/>
      <w:jc w:val="both"/>
    </w:pPr>
    <w:rPr>
      <w:i/>
      <w:szCs w:val="20"/>
    </w:rPr>
  </w:style>
  <w:style w:type="paragraph" w:customStyle="1" w:styleId="Corpodeltesto31">
    <w:name w:val="Corpo del testo 31"/>
    <w:basedOn w:val="Normale"/>
    <w:rsid w:val="00CC068B"/>
    <w:pPr>
      <w:widowControl w:val="0"/>
      <w:spacing w:line="480" w:lineRule="auto"/>
      <w:jc w:val="both"/>
    </w:pPr>
    <w:rPr>
      <w:szCs w:val="20"/>
    </w:rPr>
  </w:style>
  <w:style w:type="paragraph" w:customStyle="1" w:styleId="BodyText21">
    <w:name w:val="Body Text 21"/>
    <w:basedOn w:val="Normale"/>
    <w:rsid w:val="00CC068B"/>
    <w:pPr>
      <w:widowControl w:val="0"/>
      <w:spacing w:line="480" w:lineRule="auto"/>
      <w:jc w:val="both"/>
    </w:pPr>
    <w:rPr>
      <w:rFonts w:ascii="CG Times" w:hAnsi="CG Times"/>
      <w:b/>
      <w:szCs w:val="20"/>
    </w:rPr>
  </w:style>
  <w:style w:type="paragraph" w:styleId="Testonotaapidipagina">
    <w:name w:val="footnote text"/>
    <w:basedOn w:val="Normale"/>
    <w:link w:val="TestonotaapidipaginaCarattere"/>
    <w:rsid w:val="00CC068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C068B"/>
  </w:style>
  <w:style w:type="paragraph" w:styleId="Rientrocorpodeltesto2">
    <w:name w:val="Body Text Indent 2"/>
    <w:basedOn w:val="Normale"/>
    <w:link w:val="Rientrocorpodeltesto2Carattere"/>
    <w:rsid w:val="00CC068B"/>
    <w:pPr>
      <w:ind w:left="567" w:hanging="141"/>
      <w:jc w:val="both"/>
    </w:pPr>
    <w:rPr>
      <w:rFonts w:ascii="Tahoma" w:hAnsi="Tahoma"/>
      <w:sz w:val="18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C068B"/>
    <w:rPr>
      <w:rFonts w:ascii="Tahoma" w:hAnsi="Tahoma"/>
      <w:sz w:val="18"/>
    </w:rPr>
  </w:style>
  <w:style w:type="paragraph" w:styleId="Rientrocorpodeltesto3">
    <w:name w:val="Body Text Indent 3"/>
    <w:basedOn w:val="Normale"/>
    <w:link w:val="Rientrocorpodeltesto3Carattere"/>
    <w:rsid w:val="00CC068B"/>
    <w:pPr>
      <w:spacing w:line="230" w:lineRule="exact"/>
      <w:ind w:left="426" w:hanging="6"/>
      <w:jc w:val="both"/>
    </w:pPr>
    <w:rPr>
      <w:rFonts w:ascii="Albertus MT Lt" w:hAnsi="Albertus MT Lt"/>
      <w:bCs/>
      <w:sz w:val="22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CC068B"/>
    <w:rPr>
      <w:rFonts w:ascii="Albertus MT Lt" w:hAnsi="Albertus MT Lt"/>
      <w:bCs/>
      <w:sz w:val="22"/>
    </w:rPr>
  </w:style>
  <w:style w:type="character" w:styleId="Rimandocommento">
    <w:name w:val="annotation reference"/>
    <w:semiHidden/>
    <w:rsid w:val="00CC068B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CC06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C068B"/>
  </w:style>
  <w:style w:type="character" w:customStyle="1" w:styleId="estremosel3">
    <w:name w:val="estremosel3"/>
    <w:basedOn w:val="Carpredefinitoparagrafo"/>
    <w:rsid w:val="00CC068B"/>
  </w:style>
  <w:style w:type="character" w:customStyle="1" w:styleId="nota13">
    <w:name w:val="nota13"/>
    <w:basedOn w:val="Carpredefinitoparagrafo"/>
    <w:rsid w:val="00CC068B"/>
  </w:style>
  <w:style w:type="paragraph" w:styleId="NormaleWeb">
    <w:name w:val="Normal (Web)"/>
    <w:basedOn w:val="Normale"/>
    <w:rsid w:val="00CC068B"/>
    <w:pPr>
      <w:spacing w:before="100" w:beforeAutospacing="1" w:after="100" w:afterAutospacing="1"/>
    </w:pPr>
  </w:style>
  <w:style w:type="character" w:styleId="Collegamentovisitato">
    <w:name w:val="FollowedHyperlink"/>
    <w:rsid w:val="00CC068B"/>
    <w:rPr>
      <w:color w:val="800080"/>
      <w:u w:val="single"/>
    </w:rPr>
  </w:style>
  <w:style w:type="character" w:customStyle="1" w:styleId="estremosel">
    <w:name w:val="estremosel"/>
    <w:basedOn w:val="Carpredefinitoparagrafo"/>
    <w:rsid w:val="00CC068B"/>
  </w:style>
  <w:style w:type="character" w:customStyle="1" w:styleId="nota1">
    <w:name w:val="nota1"/>
    <w:basedOn w:val="Carpredefinitoparagrafo"/>
    <w:rsid w:val="00CC068B"/>
  </w:style>
  <w:style w:type="paragraph" w:customStyle="1" w:styleId="codartgiury">
    <w:name w:val="codart_giury"/>
    <w:basedOn w:val="Normale"/>
    <w:rsid w:val="00CC068B"/>
    <w:pPr>
      <w:spacing w:before="100" w:beforeAutospacing="1" w:after="100" w:afterAutospacing="1"/>
    </w:pPr>
  </w:style>
  <w:style w:type="paragraph" w:customStyle="1" w:styleId="codartr1">
    <w:name w:val="codart_r1"/>
    <w:basedOn w:val="Normale"/>
    <w:rsid w:val="00CC068B"/>
    <w:pPr>
      <w:spacing w:before="100" w:beforeAutospacing="1" w:after="100" w:afterAutospacing="1"/>
    </w:pPr>
  </w:style>
  <w:style w:type="paragraph" w:customStyle="1" w:styleId="codartnota">
    <w:name w:val="codart_nota"/>
    <w:basedOn w:val="Normale"/>
    <w:rsid w:val="00CC068B"/>
    <w:pPr>
      <w:spacing w:before="100" w:beforeAutospacing="1" w:after="100" w:afterAutospacing="1"/>
    </w:pPr>
  </w:style>
  <w:style w:type="paragraph" w:customStyle="1" w:styleId="codartr2">
    <w:name w:val="codart_r2"/>
    <w:basedOn w:val="Normale"/>
    <w:rsid w:val="00CC068B"/>
    <w:pPr>
      <w:spacing w:before="100" w:beforeAutospacing="1" w:after="100" w:afterAutospacing="1"/>
    </w:pPr>
  </w:style>
  <w:style w:type="paragraph" w:customStyle="1" w:styleId="Corpodeltesto21">
    <w:name w:val="Corpo del testo 21"/>
    <w:basedOn w:val="Normale"/>
    <w:rsid w:val="00CC068B"/>
    <w:pPr>
      <w:suppressAutoHyphens/>
      <w:spacing w:line="230" w:lineRule="exact"/>
      <w:jc w:val="both"/>
    </w:pPr>
    <w:rPr>
      <w:sz w:val="22"/>
      <w:szCs w:val="20"/>
      <w:lang w:eastAsia="ar-SA"/>
    </w:rPr>
  </w:style>
  <w:style w:type="character" w:customStyle="1" w:styleId="WW8Num12z0">
    <w:name w:val="WW8Num12z0"/>
    <w:rsid w:val="00CC068B"/>
    <w:rPr>
      <w:rFonts w:ascii="Wingdings" w:hAnsi="Wingdings"/>
    </w:rPr>
  </w:style>
  <w:style w:type="character" w:customStyle="1" w:styleId="Caratteredellanota">
    <w:name w:val="Carattere della nota"/>
    <w:rsid w:val="00CC068B"/>
    <w:rPr>
      <w:vertAlign w:val="superscript"/>
    </w:rPr>
  </w:style>
  <w:style w:type="paragraph" w:customStyle="1" w:styleId="CorpoA">
    <w:name w:val="Corpo A"/>
    <w:rsid w:val="00CC068B"/>
    <w:rPr>
      <w:rFonts w:eastAsia="Arial Unicode MS" w:cs="Arial Unicode MS"/>
      <w:color w:val="000000"/>
      <w:u w:color="000000"/>
    </w:rPr>
  </w:style>
  <w:style w:type="paragraph" w:customStyle="1" w:styleId="Corpodeltesto311">
    <w:name w:val="Corpo del testo 311"/>
    <w:basedOn w:val="Normale"/>
    <w:rsid w:val="00CC068B"/>
    <w:pPr>
      <w:widowControl w:val="0"/>
      <w:spacing w:line="480" w:lineRule="auto"/>
      <w:jc w:val="both"/>
    </w:pPr>
    <w:rPr>
      <w:szCs w:val="20"/>
    </w:rPr>
  </w:style>
  <w:style w:type="character" w:customStyle="1" w:styleId="Corpodeltesto2Carattere">
    <w:name w:val="Corpo del testo 2 Carattere"/>
    <w:link w:val="Corpodeltesto2"/>
    <w:uiPriority w:val="99"/>
    <w:rsid w:val="00EA7FE8"/>
    <w:rPr>
      <w:rFonts w:ascii="Book Antiqua" w:hAnsi="Book Antiqua"/>
      <w:sz w:val="24"/>
    </w:rPr>
  </w:style>
  <w:style w:type="character" w:customStyle="1" w:styleId="TestonormaleCarattere">
    <w:name w:val="Testo normale Carattere"/>
    <w:link w:val="Testonormale"/>
    <w:uiPriority w:val="99"/>
    <w:rsid w:val="00EA7FE8"/>
    <w:rPr>
      <w:rFonts w:ascii="Courier New" w:hAnsi="Courier New" w:cs="Courier New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36C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numbering" w:customStyle="1" w:styleId="Stile1">
    <w:name w:val="Stile1"/>
    <w:uiPriority w:val="99"/>
    <w:rsid w:val="00FA1A6C"/>
    <w:pPr>
      <w:numPr>
        <w:numId w:val="24"/>
      </w:numPr>
    </w:pPr>
  </w:style>
  <w:style w:type="table" w:styleId="Grigliatabella">
    <w:name w:val="Table Grid"/>
    <w:basedOn w:val="Tabellanormale"/>
    <w:uiPriority w:val="39"/>
    <w:rsid w:val="005B0D5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comandata@pec.apspcles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pspcles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2293E-84FB-4DD1-8B1F-416FC608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Pubblica di Servizi alla Persona</vt:lpstr>
    </vt:vector>
  </TitlesOfParts>
  <Company> 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Pubblica di Servizi alla Persona</dc:title>
  <dc:subject/>
  <dc:creator>Antonella Ruatti</dc:creator>
  <cp:keywords/>
  <dc:description/>
  <cp:lastModifiedBy>Antonella Ruatti</cp:lastModifiedBy>
  <cp:revision>3</cp:revision>
  <dcterms:created xsi:type="dcterms:W3CDTF">2023-05-03T09:52:00Z</dcterms:created>
  <dcterms:modified xsi:type="dcterms:W3CDTF">2023-05-03T09:52:00Z</dcterms:modified>
</cp:coreProperties>
</file>